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6EA99" w14:textId="77777777" w:rsidR="00015C59" w:rsidRPr="007D2162" w:rsidRDefault="00015C59" w:rsidP="00015C59">
      <w:pPr>
        <w:pStyle w:val="Heading1"/>
        <w:keepNext/>
        <w:rPr>
          <w:rFonts w:ascii="Calibri" w:hAnsi="Calibri" w:cs="Calibri"/>
          <w:b/>
          <w:bCs/>
        </w:rPr>
      </w:pPr>
    </w:p>
    <w:p w14:paraId="7D9132DB" w14:textId="77777777" w:rsidR="00794F9C" w:rsidRPr="00903F78" w:rsidRDefault="00794F9C" w:rsidP="00794F9C">
      <w:pPr>
        <w:rPr>
          <w:rFonts w:ascii="Calibri" w:hAnsi="Calibri" w:cs="Calibri"/>
          <w:b/>
          <w:bCs/>
          <w:u w:val="single"/>
        </w:rPr>
      </w:pPr>
      <w:r w:rsidRPr="00903F78">
        <w:rPr>
          <w:rFonts w:ascii="Calibri" w:hAnsi="Calibri" w:cs="Calibri"/>
          <w:b/>
          <w:bCs/>
          <w:u w:val="single"/>
        </w:rPr>
        <w:t>JOB DESCRIPTION</w:t>
      </w:r>
    </w:p>
    <w:p w14:paraId="5E0A21A8" w14:textId="77777777" w:rsidR="00794F9C" w:rsidRPr="007D2162" w:rsidRDefault="00794F9C" w:rsidP="00794F9C">
      <w:pPr>
        <w:rPr>
          <w:rFonts w:ascii="Calibri" w:hAnsi="Calibri" w:cs="Calibri"/>
          <w:b/>
          <w:bCs/>
        </w:rPr>
      </w:pPr>
    </w:p>
    <w:p w14:paraId="5252C3F3" w14:textId="717C8C64" w:rsidR="00015C59" w:rsidRPr="007D2162" w:rsidRDefault="00794F9C" w:rsidP="00794F9C">
      <w:pPr>
        <w:rPr>
          <w:rFonts w:ascii="Calibri" w:hAnsi="Calibri" w:cs="Calibri"/>
          <w:b/>
          <w:bCs/>
        </w:rPr>
      </w:pPr>
      <w:r w:rsidRPr="007D2162">
        <w:rPr>
          <w:rFonts w:ascii="Calibri" w:hAnsi="Calibri" w:cs="Calibri"/>
          <w:b/>
          <w:bCs/>
        </w:rPr>
        <w:t>Job Title</w:t>
      </w:r>
      <w:r w:rsidRPr="007D2162">
        <w:rPr>
          <w:rFonts w:ascii="Calibri" w:hAnsi="Calibri" w:cs="Calibri"/>
          <w:b/>
          <w:bCs/>
        </w:rPr>
        <w:tab/>
      </w:r>
      <w:r w:rsidRPr="007D2162">
        <w:rPr>
          <w:rFonts w:ascii="Calibri" w:hAnsi="Calibri" w:cs="Calibri"/>
          <w:b/>
          <w:bCs/>
        </w:rPr>
        <w:tab/>
      </w:r>
      <w:r w:rsidR="00015C59" w:rsidRPr="007D2162">
        <w:rPr>
          <w:rFonts w:ascii="Calibri" w:hAnsi="Calibri" w:cs="Calibri"/>
          <w:b/>
          <w:bCs/>
        </w:rPr>
        <w:t xml:space="preserve">Visiting Music Teacher – </w:t>
      </w:r>
      <w:r w:rsidR="00F1779B">
        <w:rPr>
          <w:rFonts w:ascii="Calibri" w:hAnsi="Calibri" w:cs="Calibri"/>
          <w:b/>
          <w:bCs/>
        </w:rPr>
        <w:t>Harp</w:t>
      </w:r>
    </w:p>
    <w:p w14:paraId="042CA9D2" w14:textId="407B9962" w:rsidR="00794F9C" w:rsidRPr="007D2162" w:rsidRDefault="00794F9C" w:rsidP="00794F9C">
      <w:pPr>
        <w:rPr>
          <w:rFonts w:ascii="Calibri" w:hAnsi="Calibri" w:cs="Calibri"/>
          <w:b/>
          <w:bCs/>
        </w:rPr>
      </w:pPr>
    </w:p>
    <w:p w14:paraId="60B81200" w14:textId="2EC53C09" w:rsidR="00794F9C" w:rsidRPr="007D2162" w:rsidRDefault="00794F9C" w:rsidP="00794F9C">
      <w:pPr>
        <w:rPr>
          <w:rFonts w:ascii="Calibri" w:hAnsi="Calibri" w:cs="Calibri"/>
          <w:b/>
          <w:bCs/>
        </w:rPr>
      </w:pPr>
      <w:r w:rsidRPr="007D2162">
        <w:rPr>
          <w:rFonts w:ascii="Calibri" w:hAnsi="Calibri" w:cs="Calibri"/>
          <w:b/>
          <w:bCs/>
        </w:rPr>
        <w:t xml:space="preserve">Reports to </w:t>
      </w:r>
      <w:r w:rsidRPr="007D2162">
        <w:rPr>
          <w:rFonts w:ascii="Calibri" w:hAnsi="Calibri" w:cs="Calibri"/>
          <w:b/>
          <w:bCs/>
        </w:rPr>
        <w:tab/>
      </w:r>
      <w:r w:rsidRPr="007D2162">
        <w:rPr>
          <w:rFonts w:ascii="Calibri" w:hAnsi="Calibri" w:cs="Calibri"/>
          <w:b/>
          <w:bCs/>
        </w:rPr>
        <w:tab/>
      </w:r>
      <w:r w:rsidR="008E69BA" w:rsidRPr="007D2162">
        <w:rPr>
          <w:rFonts w:ascii="Calibri" w:hAnsi="Calibri" w:cs="Calibri"/>
          <w:b/>
          <w:bCs/>
        </w:rPr>
        <w:t xml:space="preserve">Head of </w:t>
      </w:r>
      <w:r w:rsidR="00F1779B">
        <w:rPr>
          <w:rFonts w:ascii="Calibri" w:hAnsi="Calibri" w:cs="Calibri"/>
          <w:b/>
          <w:bCs/>
        </w:rPr>
        <w:t>Strings</w:t>
      </w:r>
    </w:p>
    <w:p w14:paraId="09093CA8" w14:textId="77777777" w:rsidR="00015C59" w:rsidRPr="007D2162" w:rsidRDefault="00015C59" w:rsidP="00015C59">
      <w:pPr>
        <w:jc w:val="both"/>
        <w:rPr>
          <w:rFonts w:ascii="Calibri" w:hAnsi="Calibri" w:cs="Calibri"/>
          <w:b/>
          <w:bCs/>
        </w:rPr>
      </w:pPr>
    </w:p>
    <w:p w14:paraId="4497C9EF" w14:textId="77777777" w:rsidR="00015C59" w:rsidRPr="007D2162" w:rsidRDefault="00015C59" w:rsidP="00015C59">
      <w:pPr>
        <w:rPr>
          <w:rFonts w:ascii="Calibri" w:hAnsi="Calibri" w:cs="Calibri"/>
        </w:rPr>
      </w:pPr>
    </w:p>
    <w:p w14:paraId="0E2AA9D2" w14:textId="77777777" w:rsidR="00015C59" w:rsidRPr="00903F78" w:rsidRDefault="00015C59" w:rsidP="00015C59">
      <w:pPr>
        <w:pStyle w:val="Heading1"/>
        <w:jc w:val="both"/>
        <w:rPr>
          <w:rFonts w:ascii="Calibri" w:hAnsi="Calibri" w:cs="Calibri"/>
          <w:b/>
          <w:bCs/>
          <w:u w:val="single"/>
        </w:rPr>
      </w:pPr>
      <w:r w:rsidRPr="00903F78">
        <w:rPr>
          <w:rFonts w:ascii="Calibri" w:hAnsi="Calibri" w:cs="Calibri"/>
          <w:b/>
          <w:bCs/>
          <w:u w:val="single"/>
        </w:rPr>
        <w:t>GENERAL INFORMATION</w:t>
      </w:r>
    </w:p>
    <w:p w14:paraId="0FB1E3EC" w14:textId="77777777" w:rsidR="005B1621" w:rsidRPr="007D2162" w:rsidRDefault="005B1621" w:rsidP="005B1621">
      <w:pPr>
        <w:rPr>
          <w:rFonts w:ascii="Calibri" w:hAnsi="Calibri" w:cs="Calibri"/>
        </w:rPr>
      </w:pPr>
    </w:p>
    <w:p w14:paraId="12AD29E7" w14:textId="4BE56939" w:rsidR="005B1621" w:rsidRPr="007D2162" w:rsidRDefault="005B1621" w:rsidP="005B1621">
      <w:pPr>
        <w:pStyle w:val="PlainText"/>
        <w:jc w:val="both"/>
        <w:rPr>
          <w:rFonts w:ascii="Calibri" w:hAnsi="Calibri"/>
          <w:sz w:val="24"/>
          <w:szCs w:val="24"/>
        </w:rPr>
      </w:pPr>
      <w:r w:rsidRPr="007D2162">
        <w:rPr>
          <w:rFonts w:ascii="Calibri" w:hAnsi="Calibri"/>
          <w:sz w:val="24"/>
          <w:szCs w:val="24"/>
        </w:rPr>
        <w:t xml:space="preserve">Uppingham School is a co-educational, full boarding school serving 800 pupils aged 13-18. The teaching staff numbers 110. The music department has a long-held reputation for excellence and currently comprises seven full-time members of staff, an accompanist in residence, two administrators, a graduate music assistant and a total of 48 highly skilled music teachers. The school makes a significant investment in bursaries for music scholars (there are currently </w:t>
      </w:r>
      <w:r w:rsidR="00D023A4">
        <w:rPr>
          <w:rFonts w:ascii="Calibri" w:hAnsi="Calibri"/>
          <w:sz w:val="24"/>
          <w:szCs w:val="24"/>
        </w:rPr>
        <w:t xml:space="preserve">24 </w:t>
      </w:r>
      <w:r w:rsidRPr="007D2162">
        <w:rPr>
          <w:rFonts w:ascii="Calibri" w:hAnsi="Calibri"/>
          <w:sz w:val="24"/>
          <w:szCs w:val="24"/>
        </w:rPr>
        <w:t>music scholars across the school), and many pupils go on to study music at leading universities or conservatoires.</w:t>
      </w:r>
    </w:p>
    <w:p w14:paraId="256CAD99" w14:textId="77777777" w:rsidR="005B1621" w:rsidRPr="007D2162" w:rsidRDefault="005B1621" w:rsidP="005B1621">
      <w:pPr>
        <w:pStyle w:val="PlainText"/>
        <w:jc w:val="both"/>
        <w:rPr>
          <w:rFonts w:ascii="Calibri" w:hAnsi="Calibri"/>
          <w:sz w:val="24"/>
          <w:szCs w:val="24"/>
        </w:rPr>
      </w:pPr>
    </w:p>
    <w:p w14:paraId="182D3EB7" w14:textId="1497C6FD" w:rsidR="005B1621" w:rsidRPr="007D2162" w:rsidRDefault="005B1621" w:rsidP="005B1621">
      <w:pPr>
        <w:pStyle w:val="PlainText"/>
        <w:jc w:val="both"/>
        <w:rPr>
          <w:rFonts w:ascii="Calibri" w:hAnsi="Calibri"/>
          <w:sz w:val="24"/>
          <w:szCs w:val="24"/>
        </w:rPr>
      </w:pPr>
      <w:r w:rsidRPr="007D2162">
        <w:rPr>
          <w:rFonts w:ascii="Calibri" w:hAnsi="Calibri"/>
          <w:sz w:val="24"/>
          <w:szCs w:val="24"/>
        </w:rPr>
        <w:t>With a proud musical heritage going back to 1865 and the appointment of Paul David, (the first director of music of any school in the country and one with direct links to Mendelssohn, Schumann, Brahms an</w:t>
      </w:r>
      <w:r w:rsidR="00BF3EA4" w:rsidRPr="007D2162">
        <w:rPr>
          <w:rFonts w:ascii="Calibri" w:hAnsi="Calibri"/>
          <w:sz w:val="24"/>
          <w:szCs w:val="24"/>
        </w:rPr>
        <w:t>d</w:t>
      </w:r>
      <w:r w:rsidRPr="007D2162">
        <w:rPr>
          <w:rFonts w:ascii="Calibri" w:hAnsi="Calibri"/>
          <w:sz w:val="24"/>
          <w:szCs w:val="24"/>
        </w:rPr>
        <w:t xml:space="preserve"> Joachim) music has always been the golden thread that runs through the heart of school. </w:t>
      </w:r>
      <w:r w:rsidR="00253315" w:rsidRPr="007D2162">
        <w:rPr>
          <w:rFonts w:ascii="Calibri" w:hAnsi="Calibri"/>
          <w:sz w:val="24"/>
          <w:szCs w:val="24"/>
        </w:rPr>
        <w:t>Now l</w:t>
      </w:r>
      <w:r w:rsidRPr="007D2162">
        <w:rPr>
          <w:rFonts w:ascii="Calibri" w:hAnsi="Calibri"/>
          <w:sz w:val="24"/>
          <w:szCs w:val="24"/>
        </w:rPr>
        <w:t>ed by the Director of Music, Andrew Webster, leading clarinettist and for three decades professor of clarinet at the Guildhall School of Music and Drama, the department boasts a highly qualified team of departmental and faculty heads, including, amongst others, a professor at the Royal College of Music</w:t>
      </w:r>
      <w:r w:rsidR="00154967">
        <w:rPr>
          <w:rFonts w:ascii="Calibri" w:hAnsi="Calibri"/>
          <w:sz w:val="24"/>
          <w:szCs w:val="24"/>
        </w:rPr>
        <w:t xml:space="preserve">. </w:t>
      </w:r>
      <w:r w:rsidR="00051104" w:rsidRPr="007D2162">
        <w:rPr>
          <w:rFonts w:ascii="Calibri" w:hAnsi="Calibri"/>
          <w:sz w:val="24"/>
          <w:szCs w:val="24"/>
        </w:rPr>
        <w:t>Many of our visiting teachers are members of leading UK ensembles and w</w:t>
      </w:r>
      <w:r w:rsidRPr="007D2162">
        <w:rPr>
          <w:rFonts w:ascii="Calibri" w:hAnsi="Calibri"/>
          <w:sz w:val="24"/>
          <w:szCs w:val="24"/>
        </w:rPr>
        <w:t>e are proud of our wider links to the music industry.</w:t>
      </w:r>
    </w:p>
    <w:p w14:paraId="73E78C9E" w14:textId="77777777" w:rsidR="005B1621" w:rsidRPr="007D2162" w:rsidRDefault="005B1621" w:rsidP="005B1621">
      <w:pPr>
        <w:pStyle w:val="PlainText"/>
        <w:jc w:val="both"/>
        <w:rPr>
          <w:rFonts w:ascii="Calibri" w:hAnsi="Calibri"/>
          <w:sz w:val="24"/>
          <w:szCs w:val="24"/>
        </w:rPr>
      </w:pPr>
    </w:p>
    <w:p w14:paraId="47CA2C27" w14:textId="2E2D370F" w:rsidR="000A53A4" w:rsidRPr="007D2162" w:rsidRDefault="005B1621" w:rsidP="005B1621">
      <w:pPr>
        <w:pStyle w:val="PlainText"/>
        <w:jc w:val="both"/>
        <w:rPr>
          <w:rFonts w:ascii="Calibri" w:hAnsi="Calibri"/>
          <w:sz w:val="24"/>
          <w:szCs w:val="24"/>
        </w:rPr>
      </w:pPr>
      <w:r w:rsidRPr="007D2162">
        <w:rPr>
          <w:rFonts w:ascii="Calibri" w:hAnsi="Calibri"/>
          <w:sz w:val="24"/>
          <w:szCs w:val="24"/>
        </w:rPr>
        <w:t>The facilities are first-class: three Music Department buildings include 65 practice rooms, 3 organs, recording studios and state-of-the-art percussion rooms. Many music-specialist groups hold their holiday courses in the school. Concerts take place in a variety of School performing spaces and further afield in venues such as Saffron Hall, King's Place and King's College, Cambridge. The Lunchtime Concerts Series regularly attracts 100+ members of the school and local community. Masterclasses have been led by Zoe Martlew, Roddy Williams, Hannah Roberts, Tasmin Little, Angela Hewitt, Dame Ann Murray Iain Burnside and the jazz group Resolution 88. We also run a successful professional concert series with recent visiting artists including, The Sixteen, Tenebrae, The Gesualdo Six, The Swingle Singers, Trio Klein, Laura Van der Heijden and Sheku Kanneh-Mason.</w:t>
      </w:r>
    </w:p>
    <w:p w14:paraId="4C42D940" w14:textId="77777777" w:rsidR="005B1621" w:rsidRPr="007D2162" w:rsidRDefault="005B1621" w:rsidP="005B1621">
      <w:pPr>
        <w:pStyle w:val="PlainText"/>
        <w:jc w:val="both"/>
        <w:rPr>
          <w:rFonts w:ascii="Calibri" w:hAnsi="Calibri"/>
          <w:sz w:val="24"/>
          <w:szCs w:val="24"/>
        </w:rPr>
      </w:pPr>
    </w:p>
    <w:p w14:paraId="2D50DF52" w14:textId="16C8B60F" w:rsidR="000A53A4" w:rsidRPr="00903F78" w:rsidRDefault="000A53A4" w:rsidP="00015C59">
      <w:pPr>
        <w:pStyle w:val="PlainText"/>
        <w:jc w:val="both"/>
        <w:rPr>
          <w:rFonts w:ascii="Calibri" w:hAnsi="Calibri"/>
          <w:b/>
          <w:bCs/>
          <w:sz w:val="24"/>
          <w:szCs w:val="24"/>
          <w:u w:val="single"/>
        </w:rPr>
      </w:pPr>
      <w:r w:rsidRPr="00903F78">
        <w:rPr>
          <w:rFonts w:ascii="Calibri" w:hAnsi="Calibri"/>
          <w:b/>
          <w:bCs/>
          <w:sz w:val="24"/>
          <w:szCs w:val="24"/>
          <w:u w:val="single"/>
        </w:rPr>
        <w:t>JOB CONTEXT</w:t>
      </w:r>
    </w:p>
    <w:p w14:paraId="2CFD0FCD" w14:textId="018399DB" w:rsidR="004567F7" w:rsidRPr="007D2162" w:rsidRDefault="004567F7" w:rsidP="00015C59">
      <w:pPr>
        <w:pStyle w:val="PlainText"/>
        <w:jc w:val="both"/>
        <w:rPr>
          <w:rFonts w:ascii="Calibri" w:hAnsi="Calibri"/>
          <w:sz w:val="24"/>
          <w:szCs w:val="24"/>
        </w:rPr>
      </w:pPr>
    </w:p>
    <w:p w14:paraId="4D8C93AE" w14:textId="7199B2B1" w:rsidR="00A02D06" w:rsidRDefault="00A02D06" w:rsidP="00903F78">
      <w:pPr>
        <w:ind w:right="515"/>
        <w:jc w:val="both"/>
        <w:rPr>
          <w:rFonts w:ascii="Calibri" w:hAnsi="Calibri" w:cs="Calibri"/>
        </w:rPr>
      </w:pPr>
      <w:r w:rsidRPr="007D2162">
        <w:rPr>
          <w:rFonts w:ascii="Calibri" w:hAnsi="Calibri" w:cs="Calibri"/>
        </w:rPr>
        <w:t>Uppingham School has an exciting opportunity for an experienced</w:t>
      </w:r>
      <w:r w:rsidR="00B634AC">
        <w:rPr>
          <w:rFonts w:ascii="Calibri" w:hAnsi="Calibri" w:cs="Calibri"/>
        </w:rPr>
        <w:t xml:space="preserve"> </w:t>
      </w:r>
      <w:r w:rsidR="00F1779B">
        <w:rPr>
          <w:rFonts w:ascii="Calibri" w:hAnsi="Calibri" w:cs="Calibri"/>
        </w:rPr>
        <w:t>Harp</w:t>
      </w:r>
      <w:r w:rsidRPr="007D2162">
        <w:rPr>
          <w:rFonts w:ascii="Calibri" w:hAnsi="Calibri" w:cs="Calibri"/>
        </w:rPr>
        <w:t xml:space="preserve"> teacher to join our excellent musical team.</w:t>
      </w:r>
      <w:r w:rsidR="00903F78">
        <w:rPr>
          <w:rFonts w:ascii="Calibri" w:hAnsi="Calibri" w:cs="Calibri"/>
        </w:rPr>
        <w:t xml:space="preserve"> </w:t>
      </w:r>
      <w:r w:rsidRPr="007D2162">
        <w:rPr>
          <w:rFonts w:ascii="Calibri" w:hAnsi="Calibri" w:cs="Calibri"/>
        </w:rPr>
        <w:t xml:space="preserve">Uppingham has a busy instrumental and choral programme including two orchestras, a concert band, a jazz band, several chamber music groups, an annual recital competition, weekly pupil lunchtime recitals, concerto performances with professional ensembles, and multiple choirs. As a Visiting Music Teacher, you will teach </w:t>
      </w:r>
      <w:r w:rsidRPr="007D2162">
        <w:rPr>
          <w:rFonts w:ascii="Calibri" w:hAnsi="Calibri" w:cs="Calibri"/>
        </w:rPr>
        <w:lastRenderedPageBreak/>
        <w:t>students of all levels and abilities in an array of styles, preparing students for graded examinations, GCSE and A Level performances and participation in events such as workshops, masterclasses and school concerts.</w:t>
      </w:r>
    </w:p>
    <w:p w14:paraId="7F8D5A89" w14:textId="77777777" w:rsidR="00903F78" w:rsidRPr="007D2162" w:rsidRDefault="00903F78" w:rsidP="00903F78">
      <w:pPr>
        <w:ind w:right="515"/>
        <w:jc w:val="both"/>
        <w:rPr>
          <w:rFonts w:ascii="Calibri" w:hAnsi="Calibri" w:cs="Calibri"/>
        </w:rPr>
      </w:pPr>
    </w:p>
    <w:p w14:paraId="14FFA1CA" w14:textId="6DA490A5" w:rsidR="00CA7E1A" w:rsidRPr="007D2162" w:rsidRDefault="00A02D06" w:rsidP="00903F78">
      <w:pPr>
        <w:ind w:right="515"/>
        <w:jc w:val="both"/>
        <w:rPr>
          <w:rFonts w:ascii="Calibri" w:hAnsi="Calibri" w:cs="Calibri"/>
        </w:rPr>
      </w:pPr>
      <w:r w:rsidRPr="007D2162">
        <w:rPr>
          <w:rFonts w:ascii="Calibri" w:hAnsi="Calibri" w:cs="Calibri"/>
        </w:rPr>
        <w:t xml:space="preserve">The post holder will be required to cater for the technical and musical development of </w:t>
      </w:r>
      <w:r w:rsidR="00B634AC">
        <w:rPr>
          <w:rFonts w:ascii="Calibri" w:hAnsi="Calibri" w:cs="Calibri"/>
        </w:rPr>
        <w:t>flautists</w:t>
      </w:r>
      <w:r w:rsidRPr="007D2162">
        <w:rPr>
          <w:rFonts w:ascii="Calibri" w:hAnsi="Calibri" w:cs="Calibri"/>
        </w:rPr>
        <w:t xml:space="preserve"> of all abilities from starters up to post-Diploma level, ensuring an excellent set up on the instrument, and preparing students for orchestras, performances, competitions, exams, and Music College entrance.</w:t>
      </w:r>
    </w:p>
    <w:p w14:paraId="3ECF7545" w14:textId="37D2A8C4" w:rsidR="00DB3073" w:rsidRPr="007D2162" w:rsidRDefault="00DB3073" w:rsidP="00DB3073">
      <w:pPr>
        <w:jc w:val="both"/>
        <w:rPr>
          <w:rFonts w:ascii="Calibri" w:hAnsi="Calibri" w:cs="Calibri"/>
          <w:color w:val="2F5496" w:themeColor="accent1" w:themeShade="BF"/>
        </w:rPr>
      </w:pPr>
    </w:p>
    <w:p w14:paraId="41C07957" w14:textId="77777777" w:rsidR="003D67C6" w:rsidRPr="00903F78" w:rsidRDefault="003D67C6" w:rsidP="003D67C6">
      <w:pPr>
        <w:pStyle w:val="PlainText"/>
        <w:rPr>
          <w:rFonts w:ascii="Calibri" w:hAnsi="Calibri"/>
          <w:b/>
          <w:bCs/>
          <w:sz w:val="24"/>
          <w:szCs w:val="24"/>
          <w:u w:val="single"/>
        </w:rPr>
      </w:pPr>
      <w:r w:rsidRPr="00903F78">
        <w:rPr>
          <w:rFonts w:ascii="Calibri" w:hAnsi="Calibri"/>
          <w:b/>
          <w:bCs/>
          <w:sz w:val="24"/>
          <w:szCs w:val="24"/>
          <w:u w:val="single"/>
        </w:rPr>
        <w:t xml:space="preserve">RESPONSIBILITIES </w:t>
      </w:r>
    </w:p>
    <w:p w14:paraId="62F3A09A" w14:textId="36AE60A4" w:rsidR="00601B7E" w:rsidRPr="007D2162" w:rsidRDefault="003D67C6" w:rsidP="007D2162">
      <w:pPr>
        <w:pStyle w:val="PlainText"/>
        <w:tabs>
          <w:tab w:val="left" w:pos="1005"/>
        </w:tabs>
        <w:rPr>
          <w:rFonts w:ascii="Calibri" w:hAnsi="Calibri"/>
          <w:b/>
          <w:bCs/>
          <w:sz w:val="24"/>
          <w:szCs w:val="24"/>
        </w:rPr>
      </w:pPr>
      <w:r w:rsidRPr="007D2162">
        <w:rPr>
          <w:rFonts w:ascii="Calibri" w:hAnsi="Calibri"/>
          <w:b/>
          <w:bCs/>
          <w:sz w:val="24"/>
          <w:szCs w:val="24"/>
        </w:rPr>
        <w:tab/>
      </w:r>
    </w:p>
    <w:p w14:paraId="6372FCD5" w14:textId="3796DE0C" w:rsidR="00601B7E" w:rsidRPr="003C1492" w:rsidRDefault="00601B7E" w:rsidP="007D2162">
      <w:pPr>
        <w:widowControl/>
        <w:numPr>
          <w:ilvl w:val="0"/>
          <w:numId w:val="23"/>
        </w:numPr>
        <w:autoSpaceDE/>
        <w:autoSpaceDN/>
        <w:adjustRightInd/>
        <w:spacing w:after="160" w:line="278" w:lineRule="auto"/>
        <w:rPr>
          <w:rFonts w:ascii="Calibri" w:hAnsi="Calibri" w:cs="Calibri"/>
        </w:rPr>
      </w:pPr>
      <w:r w:rsidRPr="003C1492">
        <w:rPr>
          <w:rFonts w:ascii="Calibri" w:hAnsi="Calibri" w:cs="Calibri"/>
          <w:b/>
          <w:bCs/>
        </w:rPr>
        <w:t>Teaching</w:t>
      </w:r>
      <w:r w:rsidRPr="003C1492">
        <w:rPr>
          <w:rFonts w:ascii="Calibri" w:hAnsi="Calibri" w:cs="Calibri"/>
        </w:rPr>
        <w:t xml:space="preserve"> – To teach 30 individual </w:t>
      </w:r>
      <w:r w:rsidR="00F1779B">
        <w:rPr>
          <w:rFonts w:ascii="Calibri" w:hAnsi="Calibri" w:cs="Calibri"/>
        </w:rPr>
        <w:t>harp</w:t>
      </w:r>
      <w:r w:rsidRPr="003C1492">
        <w:rPr>
          <w:rFonts w:ascii="Calibri" w:hAnsi="Calibri" w:cs="Calibri"/>
        </w:rPr>
        <w:t xml:space="preserve"> lessons per year (per pupil) to pupils of all levels. An element of flexibility is required in the role, and the number of lessons taught may change </w:t>
      </w:r>
      <w:r w:rsidR="00095BC4" w:rsidRPr="007D2162">
        <w:rPr>
          <w:rFonts w:ascii="Calibri" w:hAnsi="Calibri" w:cs="Calibri"/>
        </w:rPr>
        <w:t xml:space="preserve">slightly </w:t>
      </w:r>
      <w:r w:rsidRPr="003C1492">
        <w:rPr>
          <w:rFonts w:ascii="Calibri" w:hAnsi="Calibri" w:cs="Calibri"/>
        </w:rPr>
        <w:t>on a termly basis.</w:t>
      </w:r>
    </w:p>
    <w:p w14:paraId="4D5A5B55" w14:textId="77777777" w:rsidR="00601B7E" w:rsidRPr="003C1492" w:rsidRDefault="00601B7E" w:rsidP="007D2162">
      <w:pPr>
        <w:widowControl/>
        <w:numPr>
          <w:ilvl w:val="0"/>
          <w:numId w:val="23"/>
        </w:numPr>
        <w:autoSpaceDE/>
        <w:autoSpaceDN/>
        <w:adjustRightInd/>
        <w:spacing w:after="160" w:line="278" w:lineRule="auto"/>
        <w:rPr>
          <w:rFonts w:ascii="Calibri" w:hAnsi="Calibri" w:cs="Calibri"/>
        </w:rPr>
      </w:pPr>
      <w:r w:rsidRPr="003C1492">
        <w:rPr>
          <w:rFonts w:ascii="Calibri" w:hAnsi="Calibri" w:cs="Calibri"/>
          <w:b/>
          <w:bCs/>
        </w:rPr>
        <w:t>Timetabling</w:t>
      </w:r>
      <w:r w:rsidRPr="003C1492">
        <w:rPr>
          <w:rFonts w:ascii="Calibri" w:hAnsi="Calibri" w:cs="Calibri"/>
        </w:rPr>
        <w:t xml:space="preserve"> - Producing a weekly timetable on the school digital system and keeping a digital weekly register.</w:t>
      </w:r>
    </w:p>
    <w:p w14:paraId="1E6EB18F" w14:textId="77777777" w:rsidR="00601B7E" w:rsidRPr="003C1492" w:rsidRDefault="00601B7E" w:rsidP="007D2162">
      <w:pPr>
        <w:widowControl/>
        <w:numPr>
          <w:ilvl w:val="0"/>
          <w:numId w:val="23"/>
        </w:numPr>
        <w:autoSpaceDE/>
        <w:autoSpaceDN/>
        <w:adjustRightInd/>
        <w:spacing w:after="160" w:line="278" w:lineRule="auto"/>
        <w:rPr>
          <w:rFonts w:ascii="Calibri" w:hAnsi="Calibri" w:cs="Calibri"/>
        </w:rPr>
      </w:pPr>
      <w:r w:rsidRPr="003C1492">
        <w:rPr>
          <w:rFonts w:ascii="Calibri" w:hAnsi="Calibri" w:cs="Calibri"/>
          <w:b/>
          <w:bCs/>
        </w:rPr>
        <w:t>Concert Preparation</w:t>
      </w:r>
      <w:r w:rsidRPr="003C1492">
        <w:rPr>
          <w:rFonts w:ascii="Calibri" w:hAnsi="Calibri" w:cs="Calibri"/>
        </w:rPr>
        <w:t xml:space="preserve"> - Preparing all students for participation in events such as workshops, masterclasses, and school concerts when required.</w:t>
      </w:r>
    </w:p>
    <w:p w14:paraId="179E8116" w14:textId="77777777" w:rsidR="00601B7E" w:rsidRPr="003C1492" w:rsidRDefault="00601B7E" w:rsidP="007D2162">
      <w:pPr>
        <w:widowControl/>
        <w:numPr>
          <w:ilvl w:val="0"/>
          <w:numId w:val="23"/>
        </w:numPr>
        <w:autoSpaceDE/>
        <w:autoSpaceDN/>
        <w:adjustRightInd/>
        <w:spacing w:after="160" w:line="278" w:lineRule="auto"/>
        <w:rPr>
          <w:rFonts w:ascii="Calibri" w:hAnsi="Calibri" w:cs="Calibri"/>
        </w:rPr>
      </w:pPr>
      <w:r w:rsidRPr="003C1492">
        <w:rPr>
          <w:rFonts w:ascii="Calibri" w:hAnsi="Calibri" w:cs="Calibri"/>
          <w:b/>
          <w:bCs/>
        </w:rPr>
        <w:t>Orchestral and Ensemble Support</w:t>
      </w:r>
      <w:r w:rsidRPr="003C1492">
        <w:rPr>
          <w:rFonts w:ascii="Calibri" w:hAnsi="Calibri" w:cs="Calibri"/>
        </w:rPr>
        <w:t xml:space="preserve"> - Engaging with occasional orchestral sectional rehearsals if suited to the skills of the candidate.</w:t>
      </w:r>
    </w:p>
    <w:p w14:paraId="36CADD11" w14:textId="77777777" w:rsidR="00601B7E" w:rsidRPr="003C1492" w:rsidRDefault="00601B7E" w:rsidP="007D2162">
      <w:pPr>
        <w:widowControl/>
        <w:numPr>
          <w:ilvl w:val="0"/>
          <w:numId w:val="23"/>
        </w:numPr>
        <w:autoSpaceDE/>
        <w:autoSpaceDN/>
        <w:adjustRightInd/>
        <w:spacing w:after="160" w:line="278" w:lineRule="auto"/>
        <w:rPr>
          <w:rFonts w:ascii="Calibri" w:hAnsi="Calibri" w:cs="Calibri"/>
        </w:rPr>
      </w:pPr>
      <w:r w:rsidRPr="003C1492">
        <w:rPr>
          <w:rFonts w:ascii="Calibri" w:hAnsi="Calibri" w:cs="Calibri"/>
          <w:b/>
          <w:bCs/>
        </w:rPr>
        <w:t>Examinations</w:t>
      </w:r>
      <w:r w:rsidRPr="003C1492">
        <w:rPr>
          <w:rFonts w:ascii="Calibri" w:hAnsi="Calibri" w:cs="Calibri"/>
        </w:rPr>
        <w:t xml:space="preserve"> - Preparing students for graded examinations, GCSE and A' Level performances where necessary.</w:t>
      </w:r>
    </w:p>
    <w:p w14:paraId="1F8FB83C" w14:textId="36299DFF" w:rsidR="00601B7E" w:rsidRPr="003C1492" w:rsidRDefault="00601B7E" w:rsidP="007D2162">
      <w:pPr>
        <w:widowControl/>
        <w:numPr>
          <w:ilvl w:val="0"/>
          <w:numId w:val="23"/>
        </w:numPr>
        <w:autoSpaceDE/>
        <w:autoSpaceDN/>
        <w:adjustRightInd/>
        <w:spacing w:after="160" w:line="278" w:lineRule="auto"/>
        <w:rPr>
          <w:rFonts w:ascii="Calibri" w:hAnsi="Calibri" w:cs="Calibri"/>
        </w:rPr>
      </w:pPr>
      <w:r w:rsidRPr="003C1492">
        <w:rPr>
          <w:rFonts w:ascii="Calibri" w:hAnsi="Calibri" w:cs="Calibri"/>
          <w:b/>
          <w:bCs/>
        </w:rPr>
        <w:t>General</w:t>
      </w:r>
      <w:r w:rsidRPr="003C1492">
        <w:rPr>
          <w:rFonts w:ascii="Calibri" w:hAnsi="Calibri" w:cs="Calibri"/>
        </w:rPr>
        <w:t xml:space="preserve"> - Liaising with the H</w:t>
      </w:r>
      <w:r w:rsidR="00B634AC">
        <w:rPr>
          <w:rFonts w:ascii="Calibri" w:hAnsi="Calibri" w:cs="Calibri"/>
        </w:rPr>
        <w:t xml:space="preserve">ead of </w:t>
      </w:r>
      <w:r w:rsidR="00F1779B">
        <w:rPr>
          <w:rFonts w:ascii="Calibri" w:hAnsi="Calibri" w:cs="Calibri"/>
        </w:rPr>
        <w:t>Strings</w:t>
      </w:r>
      <w:r w:rsidRPr="003C1492">
        <w:rPr>
          <w:rFonts w:ascii="Calibri" w:hAnsi="Calibri" w:cs="Calibri"/>
        </w:rPr>
        <w:t xml:space="preserve"> regarding pupil progress.</w:t>
      </w:r>
    </w:p>
    <w:p w14:paraId="679B8E37" w14:textId="77777777" w:rsidR="00601B7E" w:rsidRPr="003C1492" w:rsidRDefault="00601B7E" w:rsidP="007D2162">
      <w:pPr>
        <w:widowControl/>
        <w:numPr>
          <w:ilvl w:val="0"/>
          <w:numId w:val="23"/>
        </w:numPr>
        <w:autoSpaceDE/>
        <w:autoSpaceDN/>
        <w:adjustRightInd/>
        <w:spacing w:after="160" w:line="278" w:lineRule="auto"/>
        <w:rPr>
          <w:rFonts w:ascii="Calibri" w:hAnsi="Calibri" w:cs="Calibri"/>
        </w:rPr>
      </w:pPr>
      <w:r w:rsidRPr="003C1492">
        <w:rPr>
          <w:rFonts w:ascii="Calibri" w:hAnsi="Calibri" w:cs="Calibri"/>
          <w:b/>
          <w:bCs/>
        </w:rPr>
        <w:t>Report and Review writing</w:t>
      </w:r>
      <w:r w:rsidRPr="003C1492">
        <w:rPr>
          <w:rFonts w:ascii="Calibri" w:hAnsi="Calibri" w:cs="Calibri"/>
        </w:rPr>
        <w:t xml:space="preserve"> - Providing timely written assessments/progress reports on each student in line with whole school policies.</w:t>
      </w:r>
    </w:p>
    <w:p w14:paraId="55ABCB91" w14:textId="75B6942A" w:rsidR="00601B7E" w:rsidRPr="003C1492" w:rsidRDefault="00601B7E" w:rsidP="007D2162">
      <w:pPr>
        <w:widowControl/>
        <w:numPr>
          <w:ilvl w:val="0"/>
          <w:numId w:val="23"/>
        </w:numPr>
        <w:autoSpaceDE/>
        <w:autoSpaceDN/>
        <w:adjustRightInd/>
        <w:spacing w:after="160" w:line="278" w:lineRule="auto"/>
        <w:rPr>
          <w:rFonts w:ascii="Calibri" w:hAnsi="Calibri" w:cs="Calibri"/>
        </w:rPr>
      </w:pPr>
      <w:r w:rsidRPr="003C1492">
        <w:rPr>
          <w:rFonts w:ascii="Calibri" w:hAnsi="Calibri" w:cs="Calibri"/>
          <w:b/>
          <w:bCs/>
        </w:rPr>
        <w:t>Workshops/Masterclasses</w:t>
      </w:r>
      <w:r w:rsidRPr="003C1492">
        <w:rPr>
          <w:rFonts w:ascii="Calibri" w:hAnsi="Calibri" w:cs="Calibri"/>
        </w:rPr>
        <w:t xml:space="preserve"> - Occasionally leading masterclasses and workshops, as requested by the Director of Music</w:t>
      </w:r>
      <w:r w:rsidR="00DD6DC8" w:rsidRPr="007D2162">
        <w:rPr>
          <w:rFonts w:ascii="Calibri" w:hAnsi="Calibri" w:cs="Calibri"/>
        </w:rPr>
        <w:t>.</w:t>
      </w:r>
    </w:p>
    <w:p w14:paraId="74BBC7F9" w14:textId="4D8F1A8E" w:rsidR="00601B7E" w:rsidRPr="007D2162" w:rsidRDefault="00601B7E" w:rsidP="007D2162">
      <w:pPr>
        <w:widowControl/>
        <w:numPr>
          <w:ilvl w:val="0"/>
          <w:numId w:val="23"/>
        </w:numPr>
        <w:autoSpaceDE/>
        <w:autoSpaceDN/>
        <w:adjustRightInd/>
        <w:spacing w:after="160" w:line="278" w:lineRule="auto"/>
        <w:rPr>
          <w:rFonts w:ascii="Calibri" w:hAnsi="Calibri" w:cs="Calibri"/>
        </w:rPr>
      </w:pPr>
      <w:r w:rsidRPr="003C1492">
        <w:rPr>
          <w:rFonts w:ascii="Calibri" w:hAnsi="Calibri" w:cs="Calibri"/>
          <w:b/>
          <w:bCs/>
        </w:rPr>
        <w:t>Department Meetings</w:t>
      </w:r>
      <w:r w:rsidRPr="003C1492">
        <w:rPr>
          <w:rFonts w:ascii="Calibri" w:hAnsi="Calibri" w:cs="Calibri"/>
        </w:rPr>
        <w:t xml:space="preserve"> - Attendance at the annual VMT department meeting and sign up.</w:t>
      </w:r>
    </w:p>
    <w:p w14:paraId="5FDD40B2" w14:textId="77777777" w:rsidR="003D67C6" w:rsidRPr="007D2162" w:rsidRDefault="003D67C6" w:rsidP="003D67C6">
      <w:pPr>
        <w:tabs>
          <w:tab w:val="center" w:pos="4320"/>
          <w:tab w:val="right" w:pos="8640"/>
        </w:tabs>
        <w:ind w:left="720"/>
        <w:jc w:val="both"/>
        <w:rPr>
          <w:rFonts w:ascii="Calibri" w:hAnsi="Calibri" w:cs="Calibri"/>
          <w:color w:val="000000" w:themeColor="text1"/>
        </w:rPr>
      </w:pPr>
    </w:p>
    <w:p w14:paraId="6974D0A4" w14:textId="77777777" w:rsidR="001B622F" w:rsidRPr="007D2162" w:rsidRDefault="001B622F" w:rsidP="001B622F">
      <w:pPr>
        <w:pStyle w:val="BodyText"/>
        <w:spacing w:line="240" w:lineRule="atLeast"/>
        <w:jc w:val="both"/>
        <w:rPr>
          <w:rFonts w:ascii="Calibri" w:hAnsi="Calibri" w:cs="Calibri"/>
          <w:color w:val="000000" w:themeColor="text1"/>
        </w:rPr>
      </w:pPr>
      <w:r w:rsidRPr="007D2162">
        <w:rPr>
          <w:rFonts w:ascii="Calibri" w:hAnsi="Calibri" w:cs="Calibri"/>
          <w:i/>
          <w:color w:val="000000" w:themeColor="text1"/>
        </w:rPr>
        <w:t>Please note this job description outlines the main duties and responsibilities of the position and is designed for the benefit of both the post holder and Uppingham School in understanding the prime functions of the post.  It should not be regarded as exclusive nor exhaustive as there may be other duties and requirements associated with and covered by the post.</w:t>
      </w:r>
      <w:r w:rsidRPr="007D2162">
        <w:rPr>
          <w:rFonts w:ascii="Calibri" w:hAnsi="Calibri" w:cs="Calibri"/>
          <w:color w:val="000000" w:themeColor="text1"/>
        </w:rPr>
        <w:t> </w:t>
      </w:r>
    </w:p>
    <w:p w14:paraId="39B4BA40" w14:textId="77777777" w:rsidR="00015C59" w:rsidRPr="007D2162" w:rsidRDefault="00015C59" w:rsidP="00015C59">
      <w:pPr>
        <w:pStyle w:val="Heading1"/>
        <w:rPr>
          <w:rFonts w:ascii="Calibri" w:hAnsi="Calibri" w:cs="Calibri"/>
          <w:b/>
          <w:color w:val="000000" w:themeColor="text1"/>
        </w:rPr>
      </w:pPr>
    </w:p>
    <w:p w14:paraId="36D3AD6C" w14:textId="77777777" w:rsidR="003D67C6" w:rsidRPr="007D2162" w:rsidRDefault="003D67C6" w:rsidP="003D67C6">
      <w:pPr>
        <w:jc w:val="both"/>
        <w:rPr>
          <w:rFonts w:ascii="Calibri" w:hAnsi="Calibri" w:cs="Calibri"/>
        </w:rPr>
      </w:pPr>
    </w:p>
    <w:p w14:paraId="199B82B6" w14:textId="77777777" w:rsidR="003D67C6" w:rsidRPr="007D2162" w:rsidRDefault="003D67C6" w:rsidP="003D67C6">
      <w:pPr>
        <w:jc w:val="both"/>
        <w:rPr>
          <w:rFonts w:ascii="Calibri" w:hAnsi="Calibri" w:cs="Calibri"/>
          <w:b/>
        </w:rPr>
      </w:pPr>
    </w:p>
    <w:p w14:paraId="7FAACC17" w14:textId="77777777" w:rsidR="00AD05B0" w:rsidRDefault="00AD05B0" w:rsidP="003D67C6">
      <w:pPr>
        <w:widowControl/>
        <w:autoSpaceDE/>
        <w:adjustRightInd/>
        <w:spacing w:after="160" w:line="256" w:lineRule="auto"/>
        <w:rPr>
          <w:rFonts w:ascii="Calibri" w:hAnsi="Calibri" w:cs="Calibri"/>
          <w:b/>
          <w:color w:val="000000" w:themeColor="text1"/>
          <w:u w:val="single"/>
        </w:rPr>
      </w:pPr>
    </w:p>
    <w:p w14:paraId="4C541BD9" w14:textId="0A1C6DBE" w:rsidR="003D67C6" w:rsidRPr="00903F78" w:rsidRDefault="003D67C6" w:rsidP="003D67C6">
      <w:pPr>
        <w:widowControl/>
        <w:autoSpaceDE/>
        <w:adjustRightInd/>
        <w:spacing w:after="160" w:line="256" w:lineRule="auto"/>
        <w:rPr>
          <w:rFonts w:ascii="Calibri" w:hAnsi="Calibri" w:cs="Calibri"/>
          <w:b/>
          <w:color w:val="000000" w:themeColor="text1"/>
          <w:u w:val="single"/>
        </w:rPr>
      </w:pPr>
      <w:r w:rsidRPr="00903F78">
        <w:rPr>
          <w:rFonts w:ascii="Calibri" w:hAnsi="Calibri" w:cs="Calibri"/>
          <w:b/>
          <w:color w:val="000000" w:themeColor="text1"/>
          <w:u w:val="single"/>
        </w:rPr>
        <w:lastRenderedPageBreak/>
        <w:t>KEY RELATIONSHIPS</w:t>
      </w:r>
    </w:p>
    <w:p w14:paraId="0A4A2644" w14:textId="71CC5B52" w:rsidR="003D67C6" w:rsidRPr="007D2162" w:rsidRDefault="003D67C6" w:rsidP="003D67C6">
      <w:pPr>
        <w:numPr>
          <w:ilvl w:val="0"/>
          <w:numId w:val="26"/>
        </w:numPr>
        <w:contextualSpacing/>
        <w:rPr>
          <w:rFonts w:ascii="Calibri" w:hAnsi="Calibri" w:cs="Calibri"/>
          <w:bCs/>
        </w:rPr>
      </w:pPr>
      <w:r w:rsidRPr="007D2162">
        <w:rPr>
          <w:rFonts w:ascii="Calibri" w:hAnsi="Calibri" w:cs="Calibri"/>
          <w:bCs/>
        </w:rPr>
        <w:t>Head of Strings - Line Manger</w:t>
      </w:r>
    </w:p>
    <w:p w14:paraId="515C1B3A" w14:textId="42FED20E" w:rsidR="003D67C6" w:rsidRPr="007D2162" w:rsidRDefault="003D67C6" w:rsidP="003D67C6">
      <w:pPr>
        <w:numPr>
          <w:ilvl w:val="0"/>
          <w:numId w:val="26"/>
        </w:numPr>
        <w:contextualSpacing/>
        <w:rPr>
          <w:rFonts w:ascii="Calibri" w:hAnsi="Calibri" w:cs="Calibri"/>
          <w:bCs/>
        </w:rPr>
      </w:pPr>
      <w:r w:rsidRPr="007D2162">
        <w:rPr>
          <w:rFonts w:ascii="Calibri" w:hAnsi="Calibri" w:cs="Calibri"/>
          <w:bCs/>
        </w:rPr>
        <w:t xml:space="preserve">Assistant Director of Music  </w:t>
      </w:r>
    </w:p>
    <w:p w14:paraId="558D728F" w14:textId="77777777" w:rsidR="003D67C6" w:rsidRPr="007D2162" w:rsidRDefault="003D67C6" w:rsidP="003D67C6">
      <w:pPr>
        <w:numPr>
          <w:ilvl w:val="0"/>
          <w:numId w:val="26"/>
        </w:numPr>
        <w:contextualSpacing/>
        <w:rPr>
          <w:rFonts w:ascii="Calibri" w:hAnsi="Calibri" w:cs="Calibri"/>
          <w:bCs/>
        </w:rPr>
      </w:pPr>
      <w:r w:rsidRPr="007D2162">
        <w:rPr>
          <w:rFonts w:ascii="Calibri" w:hAnsi="Calibri" w:cs="Calibri"/>
          <w:bCs/>
        </w:rPr>
        <w:t>Music Lessons and Outreach Co-ordinator</w:t>
      </w:r>
    </w:p>
    <w:p w14:paraId="2E70C6C5" w14:textId="77777777" w:rsidR="003D67C6" w:rsidRPr="007D2162" w:rsidRDefault="003D67C6" w:rsidP="003D67C6">
      <w:pPr>
        <w:numPr>
          <w:ilvl w:val="0"/>
          <w:numId w:val="26"/>
        </w:numPr>
        <w:contextualSpacing/>
        <w:rPr>
          <w:rFonts w:ascii="Calibri" w:hAnsi="Calibri" w:cs="Calibri"/>
          <w:bCs/>
        </w:rPr>
      </w:pPr>
      <w:r w:rsidRPr="007D2162">
        <w:rPr>
          <w:rFonts w:ascii="Calibri" w:hAnsi="Calibri" w:cs="Calibri"/>
          <w:bCs/>
        </w:rPr>
        <w:t>Music Events and Publicity Manager</w:t>
      </w:r>
    </w:p>
    <w:p w14:paraId="37863FD8" w14:textId="77777777" w:rsidR="003D67C6" w:rsidRPr="007D2162" w:rsidRDefault="003D67C6" w:rsidP="003D67C6">
      <w:pPr>
        <w:numPr>
          <w:ilvl w:val="0"/>
          <w:numId w:val="26"/>
        </w:numPr>
        <w:contextualSpacing/>
        <w:rPr>
          <w:rFonts w:ascii="Calibri" w:hAnsi="Calibri" w:cs="Calibri"/>
          <w:bCs/>
        </w:rPr>
      </w:pPr>
      <w:r w:rsidRPr="007D2162">
        <w:rPr>
          <w:rFonts w:ascii="Calibri" w:hAnsi="Calibri" w:cs="Calibri"/>
          <w:bCs/>
        </w:rPr>
        <w:t xml:space="preserve">Director of Music </w:t>
      </w:r>
    </w:p>
    <w:p w14:paraId="344C17DD" w14:textId="77777777" w:rsidR="003D67C6" w:rsidRPr="007D2162" w:rsidRDefault="003D67C6" w:rsidP="003D67C6">
      <w:pPr>
        <w:rPr>
          <w:rFonts w:ascii="Calibri" w:hAnsi="Calibri" w:cs="Calibri"/>
          <w:bCs/>
        </w:rPr>
      </w:pPr>
    </w:p>
    <w:p w14:paraId="300949EF" w14:textId="77777777" w:rsidR="003D67C6" w:rsidRPr="007D2162" w:rsidRDefault="003D67C6" w:rsidP="003D67C6">
      <w:pPr>
        <w:jc w:val="both"/>
        <w:rPr>
          <w:rFonts w:ascii="Calibri" w:hAnsi="Calibri" w:cs="Calibri"/>
          <w:b/>
          <w:bCs/>
        </w:rPr>
      </w:pPr>
    </w:p>
    <w:p w14:paraId="620D9F57" w14:textId="77777777" w:rsidR="00015C59" w:rsidRPr="00903F78" w:rsidRDefault="00015C59" w:rsidP="00015C59">
      <w:pPr>
        <w:jc w:val="both"/>
        <w:rPr>
          <w:rFonts w:ascii="Calibri" w:hAnsi="Calibri" w:cs="Calibri"/>
          <w:b/>
          <w:bCs/>
          <w:caps/>
          <w:u w:val="single"/>
        </w:rPr>
      </w:pPr>
      <w:r w:rsidRPr="00903F78">
        <w:rPr>
          <w:rFonts w:ascii="Calibri" w:hAnsi="Calibri" w:cs="Calibri"/>
          <w:b/>
          <w:bCs/>
          <w:caps/>
          <w:u w:val="single"/>
        </w:rPr>
        <w:t>Terms and Conditions</w:t>
      </w:r>
    </w:p>
    <w:p w14:paraId="3FA6AF49" w14:textId="77777777" w:rsidR="00015C59" w:rsidRPr="007D2162" w:rsidRDefault="00015C59" w:rsidP="00015C59">
      <w:pPr>
        <w:pStyle w:val="Header"/>
        <w:widowControl w:val="0"/>
        <w:tabs>
          <w:tab w:val="clear" w:pos="4320"/>
          <w:tab w:val="clear" w:pos="8640"/>
        </w:tabs>
        <w:autoSpaceDE w:val="0"/>
        <w:autoSpaceDN w:val="0"/>
        <w:adjustRightInd w:val="0"/>
        <w:jc w:val="both"/>
        <w:rPr>
          <w:rFonts w:ascii="Calibri" w:hAnsi="Calibri" w:cs="Calibri"/>
        </w:rPr>
      </w:pPr>
    </w:p>
    <w:p w14:paraId="29043725" w14:textId="63BFDB87" w:rsidR="00AF2712" w:rsidRPr="007D2162" w:rsidRDefault="00DE21F3" w:rsidP="007D2162">
      <w:pPr>
        <w:jc w:val="both"/>
        <w:outlineLvl w:val="0"/>
        <w:rPr>
          <w:rFonts w:ascii="Calibri" w:hAnsi="Calibri" w:cs="Calibri"/>
          <w:b/>
        </w:rPr>
      </w:pPr>
      <w:r w:rsidRPr="007D2162">
        <w:rPr>
          <w:rFonts w:ascii="Calibri" w:hAnsi="Calibri" w:cs="Calibri"/>
          <w:b/>
        </w:rPr>
        <w:t xml:space="preserve">Competitive </w:t>
      </w:r>
      <w:r w:rsidR="00AF2712" w:rsidRPr="007D2162">
        <w:rPr>
          <w:rFonts w:ascii="Calibri" w:hAnsi="Calibri" w:cs="Calibri"/>
          <w:b/>
        </w:rPr>
        <w:t>Salary</w:t>
      </w:r>
    </w:p>
    <w:p w14:paraId="21C4575E" w14:textId="77777777" w:rsidR="00AF2712" w:rsidRPr="007D2162" w:rsidRDefault="00AF2712" w:rsidP="007D2162">
      <w:pPr>
        <w:jc w:val="both"/>
        <w:rPr>
          <w:rFonts w:ascii="Calibri" w:hAnsi="Calibri" w:cs="Calibri"/>
        </w:rPr>
      </w:pPr>
    </w:p>
    <w:p w14:paraId="04586B39" w14:textId="5255C5F9" w:rsidR="00AF2712" w:rsidRPr="007D2162" w:rsidRDefault="00AF2712" w:rsidP="007D2162">
      <w:pPr>
        <w:jc w:val="both"/>
        <w:rPr>
          <w:rFonts w:ascii="Calibri" w:hAnsi="Calibri" w:cs="Calibri"/>
        </w:rPr>
      </w:pPr>
      <w:r w:rsidRPr="007D2162">
        <w:rPr>
          <w:rFonts w:ascii="Calibri" w:hAnsi="Calibri" w:cs="Calibri"/>
        </w:rPr>
        <w:t xml:space="preserve">In addition, where staff live more than 20 miles away from Uppingham, a mileage allowance is payable for the return mileage from home to Uppingham for each full teaching day. </w:t>
      </w:r>
    </w:p>
    <w:p w14:paraId="4F16146A" w14:textId="77777777" w:rsidR="00AF2712" w:rsidRPr="007D2162" w:rsidRDefault="00AF2712" w:rsidP="007D2162">
      <w:pPr>
        <w:jc w:val="both"/>
        <w:rPr>
          <w:rFonts w:ascii="Calibri" w:hAnsi="Calibri" w:cs="Calibri"/>
        </w:rPr>
      </w:pPr>
    </w:p>
    <w:p w14:paraId="1D1A14E1" w14:textId="77777777" w:rsidR="00AF2712" w:rsidRPr="007D2162" w:rsidRDefault="00AF2712" w:rsidP="007D2162">
      <w:pPr>
        <w:jc w:val="both"/>
        <w:outlineLvl w:val="0"/>
        <w:rPr>
          <w:rFonts w:ascii="Calibri" w:hAnsi="Calibri" w:cs="Calibri"/>
          <w:b/>
        </w:rPr>
      </w:pPr>
      <w:r w:rsidRPr="007D2162">
        <w:rPr>
          <w:rFonts w:ascii="Calibri" w:hAnsi="Calibri" w:cs="Calibri"/>
          <w:b/>
        </w:rPr>
        <w:t>Hours</w:t>
      </w:r>
    </w:p>
    <w:p w14:paraId="0C9FC492" w14:textId="77777777" w:rsidR="00AF2712" w:rsidRPr="007D2162" w:rsidRDefault="00AF2712" w:rsidP="007D2162">
      <w:pPr>
        <w:jc w:val="both"/>
        <w:rPr>
          <w:rFonts w:ascii="Calibri" w:hAnsi="Calibri" w:cs="Calibri"/>
        </w:rPr>
      </w:pPr>
    </w:p>
    <w:p w14:paraId="34FD9CE6" w14:textId="719CFCF4" w:rsidR="00AF2712" w:rsidRPr="007D2162" w:rsidRDefault="00751B57" w:rsidP="007D2162">
      <w:pPr>
        <w:jc w:val="both"/>
        <w:rPr>
          <w:rFonts w:ascii="Calibri" w:hAnsi="Calibri" w:cs="Calibri"/>
        </w:rPr>
      </w:pPr>
      <w:r w:rsidRPr="007D2162">
        <w:rPr>
          <w:rFonts w:ascii="Calibri" w:hAnsi="Calibri" w:cs="Calibri"/>
        </w:rPr>
        <w:t>Visiting Music Teachers are contracted to give 30 lessons per year (per pupil) of flexible duration based on the students' needs. However, there is an element of flexibility required in the role, and the number of lessons taught may change on a termly basis. There is no guaranteed number of pupils or hours of teaching.</w:t>
      </w:r>
    </w:p>
    <w:p w14:paraId="6C2455B5" w14:textId="77777777" w:rsidR="00751B57" w:rsidRPr="007D2162" w:rsidRDefault="00751B57" w:rsidP="007D2162">
      <w:pPr>
        <w:jc w:val="both"/>
        <w:rPr>
          <w:rFonts w:ascii="Calibri" w:hAnsi="Calibri" w:cs="Calibri"/>
        </w:rPr>
      </w:pPr>
    </w:p>
    <w:p w14:paraId="0078E978" w14:textId="77777777" w:rsidR="00AF2712" w:rsidRPr="007D2162" w:rsidRDefault="00AF2712" w:rsidP="007D2162">
      <w:pPr>
        <w:jc w:val="both"/>
        <w:outlineLvl w:val="0"/>
        <w:rPr>
          <w:rFonts w:ascii="Calibri" w:hAnsi="Calibri" w:cs="Calibri"/>
          <w:b/>
        </w:rPr>
      </w:pPr>
      <w:r w:rsidRPr="007D2162">
        <w:rPr>
          <w:rFonts w:ascii="Calibri" w:hAnsi="Calibri" w:cs="Calibri"/>
          <w:b/>
        </w:rPr>
        <w:t>Holidays</w:t>
      </w:r>
    </w:p>
    <w:p w14:paraId="39A13FC4" w14:textId="77777777" w:rsidR="00AF2712" w:rsidRPr="007D2162" w:rsidRDefault="00AF2712" w:rsidP="007D2162">
      <w:pPr>
        <w:jc w:val="both"/>
        <w:rPr>
          <w:rFonts w:ascii="Calibri" w:hAnsi="Calibri" w:cs="Calibri"/>
        </w:rPr>
      </w:pPr>
    </w:p>
    <w:p w14:paraId="7A180B42" w14:textId="17A1DEEE" w:rsidR="00AF2712" w:rsidRPr="007D2162" w:rsidRDefault="00AF2712" w:rsidP="007D2162">
      <w:pPr>
        <w:jc w:val="both"/>
        <w:rPr>
          <w:rFonts w:ascii="Calibri" w:hAnsi="Calibri" w:cs="Calibri"/>
        </w:rPr>
      </w:pPr>
      <w:r w:rsidRPr="007D2162">
        <w:rPr>
          <w:rFonts w:ascii="Calibri" w:hAnsi="Calibri" w:cs="Calibri"/>
        </w:rPr>
        <w:t>The annual holiday entitlement is all School holidays. No holidays may be taken during term time.  Public and Bank Holidays that fall in term time are normal working days.</w:t>
      </w:r>
    </w:p>
    <w:p w14:paraId="0774CC1B" w14:textId="77777777" w:rsidR="00AF2712" w:rsidRPr="007D2162" w:rsidRDefault="00AF2712" w:rsidP="007D2162">
      <w:pPr>
        <w:jc w:val="both"/>
        <w:rPr>
          <w:rFonts w:ascii="Calibri" w:hAnsi="Calibri" w:cs="Calibri"/>
        </w:rPr>
      </w:pPr>
    </w:p>
    <w:p w14:paraId="26C6D54B" w14:textId="77777777" w:rsidR="00AF2712" w:rsidRPr="007D2162" w:rsidRDefault="00AF2712" w:rsidP="007D2162">
      <w:pPr>
        <w:contextualSpacing/>
        <w:jc w:val="both"/>
        <w:rPr>
          <w:rFonts w:ascii="Calibri" w:hAnsi="Calibri" w:cs="Calibri"/>
          <w:b/>
          <w:bCs/>
        </w:rPr>
      </w:pPr>
      <w:r w:rsidRPr="007D2162">
        <w:rPr>
          <w:rFonts w:ascii="Calibri" w:hAnsi="Calibri" w:cs="Calibri"/>
          <w:b/>
          <w:bCs/>
        </w:rPr>
        <w:t>Benefits</w:t>
      </w:r>
    </w:p>
    <w:p w14:paraId="34F15B8A" w14:textId="77777777" w:rsidR="00AF2712" w:rsidRPr="007D2162" w:rsidRDefault="00AF2712" w:rsidP="007D2162">
      <w:pPr>
        <w:contextualSpacing/>
        <w:jc w:val="both"/>
        <w:rPr>
          <w:rFonts w:ascii="Calibri" w:hAnsi="Calibri" w:cs="Calibri"/>
          <w:iCs/>
        </w:rPr>
      </w:pPr>
      <w:r w:rsidRPr="007D2162">
        <w:rPr>
          <w:rFonts w:ascii="Calibri" w:hAnsi="Calibri" w:cs="Calibri"/>
          <w:iCs/>
        </w:rPr>
        <w:t>Pension</w:t>
      </w:r>
    </w:p>
    <w:p w14:paraId="2A5186F0" w14:textId="77777777" w:rsidR="00AF2712" w:rsidRPr="007D2162" w:rsidRDefault="00AF2712" w:rsidP="007D2162">
      <w:pPr>
        <w:contextualSpacing/>
        <w:jc w:val="both"/>
        <w:rPr>
          <w:rFonts w:ascii="Calibri" w:hAnsi="Calibri" w:cs="Calibri"/>
          <w:iCs/>
        </w:rPr>
      </w:pPr>
      <w:r w:rsidRPr="007D2162">
        <w:rPr>
          <w:rFonts w:ascii="Calibri" w:hAnsi="Calibri" w:cs="Calibri"/>
          <w:iCs/>
        </w:rPr>
        <w:t xml:space="preserve">50% contribution to premiums for School’s private health scheme </w:t>
      </w:r>
    </w:p>
    <w:p w14:paraId="14B27BCF" w14:textId="77777777" w:rsidR="00AF2712" w:rsidRPr="007D2162" w:rsidRDefault="00AF2712" w:rsidP="007D2162">
      <w:pPr>
        <w:contextualSpacing/>
        <w:jc w:val="both"/>
        <w:rPr>
          <w:rFonts w:ascii="Calibri" w:hAnsi="Calibri" w:cs="Calibri"/>
          <w:iCs/>
        </w:rPr>
      </w:pPr>
      <w:r w:rsidRPr="007D2162">
        <w:rPr>
          <w:rFonts w:ascii="Calibri" w:hAnsi="Calibri" w:cs="Calibri"/>
          <w:iCs/>
        </w:rPr>
        <w:t xml:space="preserve">Free membership of dual-use Sports Centre (£25 annual admin fee) </w:t>
      </w:r>
    </w:p>
    <w:p w14:paraId="1E4466C7" w14:textId="77777777" w:rsidR="00AF2712" w:rsidRPr="007D2162" w:rsidRDefault="00AF2712" w:rsidP="007D2162">
      <w:pPr>
        <w:spacing w:line="241" w:lineRule="auto"/>
        <w:contextualSpacing/>
        <w:jc w:val="both"/>
        <w:rPr>
          <w:rFonts w:ascii="Calibri" w:hAnsi="Calibri" w:cs="Calibri"/>
          <w:iCs/>
        </w:rPr>
      </w:pPr>
      <w:r w:rsidRPr="007D2162">
        <w:rPr>
          <w:rFonts w:ascii="Calibri" w:hAnsi="Calibri" w:cs="Calibri"/>
          <w:iCs/>
        </w:rPr>
        <w:t xml:space="preserve">Free staff lunches in term-time </w:t>
      </w:r>
    </w:p>
    <w:p w14:paraId="4127AB12" w14:textId="77777777" w:rsidR="00AF2712" w:rsidRPr="007D2162" w:rsidRDefault="00AF2712" w:rsidP="007D2162">
      <w:pPr>
        <w:spacing w:line="241" w:lineRule="auto"/>
        <w:contextualSpacing/>
        <w:jc w:val="both"/>
        <w:rPr>
          <w:rFonts w:ascii="Calibri" w:hAnsi="Calibri" w:cs="Calibri"/>
          <w:iCs/>
        </w:rPr>
      </w:pPr>
      <w:r w:rsidRPr="007D2162">
        <w:rPr>
          <w:rFonts w:ascii="Calibri" w:hAnsi="Calibri" w:cs="Calibri"/>
          <w:iCs/>
        </w:rPr>
        <w:t xml:space="preserve">School fee discount for children of staff </w:t>
      </w:r>
    </w:p>
    <w:p w14:paraId="29DAB605" w14:textId="77777777" w:rsidR="00AF2712" w:rsidRPr="007D2162" w:rsidRDefault="00AF2712" w:rsidP="007D2162">
      <w:pPr>
        <w:spacing w:line="241" w:lineRule="auto"/>
        <w:contextualSpacing/>
        <w:jc w:val="both"/>
        <w:rPr>
          <w:rFonts w:ascii="Calibri" w:hAnsi="Calibri" w:cs="Calibri"/>
          <w:iCs/>
        </w:rPr>
      </w:pPr>
      <w:r w:rsidRPr="007D2162">
        <w:rPr>
          <w:rFonts w:ascii="Calibri" w:hAnsi="Calibri" w:cs="Calibri"/>
          <w:iCs/>
          <w:color w:val="000000"/>
        </w:rPr>
        <w:t xml:space="preserve">Retail and restaurant discounts, via Sodexo platform </w:t>
      </w:r>
    </w:p>
    <w:p w14:paraId="4685A78C" w14:textId="77777777" w:rsidR="00AF2712" w:rsidRPr="007D2162" w:rsidRDefault="00AF2712" w:rsidP="007D2162">
      <w:pPr>
        <w:spacing w:after="17"/>
        <w:contextualSpacing/>
        <w:jc w:val="both"/>
        <w:rPr>
          <w:rFonts w:ascii="Calibri" w:hAnsi="Calibri" w:cs="Calibri"/>
          <w:iCs/>
        </w:rPr>
      </w:pPr>
      <w:r w:rsidRPr="007D2162">
        <w:rPr>
          <w:rFonts w:ascii="Calibri" w:hAnsi="Calibri" w:cs="Calibri"/>
          <w:iCs/>
          <w:color w:val="000000"/>
        </w:rPr>
        <w:t xml:space="preserve">Cycle to work scheme </w:t>
      </w:r>
    </w:p>
    <w:p w14:paraId="10797583" w14:textId="77777777" w:rsidR="00AF2712" w:rsidRPr="007D2162" w:rsidRDefault="00AF2712" w:rsidP="007D2162">
      <w:pPr>
        <w:contextualSpacing/>
        <w:jc w:val="both"/>
        <w:rPr>
          <w:rFonts w:ascii="Calibri" w:hAnsi="Calibri" w:cs="Calibri"/>
          <w:iCs/>
        </w:rPr>
      </w:pPr>
      <w:r w:rsidRPr="007D2162">
        <w:rPr>
          <w:rFonts w:ascii="Calibri" w:hAnsi="Calibri" w:cs="Calibri"/>
          <w:iCs/>
          <w:color w:val="000000"/>
        </w:rPr>
        <w:t xml:space="preserve">Free annual ‘flu jabs </w:t>
      </w:r>
    </w:p>
    <w:p w14:paraId="1E9DD94A" w14:textId="2400868B" w:rsidR="00AF2712" w:rsidRPr="007D2162" w:rsidRDefault="00AF2712" w:rsidP="007D2162">
      <w:pPr>
        <w:rPr>
          <w:rFonts w:ascii="Calibri" w:hAnsi="Calibri" w:cs="Calibri"/>
          <w:b/>
          <w:bCs/>
        </w:rPr>
      </w:pPr>
      <w:r w:rsidRPr="007D2162">
        <w:rPr>
          <w:rFonts w:ascii="Calibri" w:hAnsi="Calibri" w:cs="Calibri"/>
          <w:iCs/>
          <w:color w:val="000000"/>
        </w:rPr>
        <w:t>Westfield health care package</w:t>
      </w:r>
      <w:r w:rsidRPr="007D2162">
        <w:rPr>
          <w:rFonts w:ascii="Calibri" w:hAnsi="Calibri" w:cs="Calibri"/>
          <w:i/>
          <w:color w:val="000000"/>
        </w:rPr>
        <w:t xml:space="preserve"> </w:t>
      </w:r>
    </w:p>
    <w:p w14:paraId="7C86FAC2" w14:textId="614EF131" w:rsidR="000A53A4" w:rsidRPr="007D2162" w:rsidRDefault="000A53A4" w:rsidP="00015C59">
      <w:pPr>
        <w:ind w:left="720"/>
        <w:jc w:val="both"/>
        <w:rPr>
          <w:rFonts w:ascii="Calibri" w:hAnsi="Calibri" w:cs="Calibri"/>
        </w:rPr>
      </w:pPr>
    </w:p>
    <w:p w14:paraId="2C87C370" w14:textId="0A5C7412" w:rsidR="000A53A4" w:rsidRPr="007D2162" w:rsidRDefault="007617CA" w:rsidP="007D2162">
      <w:pPr>
        <w:jc w:val="both"/>
        <w:rPr>
          <w:rFonts w:ascii="Calibri" w:hAnsi="Calibri" w:cs="Calibri"/>
          <w:b/>
          <w:bCs/>
        </w:rPr>
      </w:pPr>
      <w:r w:rsidRPr="007D2162">
        <w:rPr>
          <w:rFonts w:ascii="Calibri" w:hAnsi="Calibri" w:cs="Calibri"/>
          <w:b/>
          <w:bCs/>
        </w:rPr>
        <w:t>Safeguarding and Child Protection</w:t>
      </w:r>
    </w:p>
    <w:p w14:paraId="17DD8260" w14:textId="77777777" w:rsidR="007617CA" w:rsidRPr="007D2162" w:rsidRDefault="007617CA" w:rsidP="007D2162">
      <w:pPr>
        <w:jc w:val="both"/>
        <w:rPr>
          <w:rFonts w:ascii="Calibri" w:hAnsi="Calibri" w:cs="Calibri"/>
          <w:b/>
          <w:bCs/>
        </w:rPr>
      </w:pPr>
    </w:p>
    <w:p w14:paraId="065B6728" w14:textId="29633807" w:rsidR="00485C3E" w:rsidRPr="007D2162" w:rsidRDefault="00AF2712" w:rsidP="00AD05B0">
      <w:pPr>
        <w:jc w:val="both"/>
        <w:rPr>
          <w:rFonts w:ascii="Calibri" w:hAnsi="Calibri"/>
        </w:rPr>
      </w:pPr>
      <w:r w:rsidRPr="007D2162">
        <w:rPr>
          <w:rFonts w:ascii="Calibri" w:hAnsi="Calibri" w:cs="Calibri"/>
        </w:rPr>
        <w:t xml:space="preserve">Uppingham School is committed to safeguarding and promoting the welfare of children.  Successful candidates must be willing to undergo full screening in accordance with Keeping Children Safe in Education (KSCiE), including an Enhanced Disclosure and Barring Service check. </w:t>
      </w:r>
    </w:p>
    <w:sectPr w:rsidR="00485C3E" w:rsidRPr="007D2162" w:rsidSect="00D66D3C">
      <w:headerReference w:type="default" r:id="rId8"/>
      <w:pgSz w:w="12240" w:h="15840"/>
      <w:pgMar w:top="1440" w:right="1440" w:bottom="993"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1E85B" w14:textId="77777777" w:rsidR="00A66C73" w:rsidRDefault="00A66C73" w:rsidP="00794F9C">
      <w:r>
        <w:separator/>
      </w:r>
    </w:p>
  </w:endnote>
  <w:endnote w:type="continuationSeparator" w:id="0">
    <w:p w14:paraId="2FD7F98D" w14:textId="77777777" w:rsidR="00A66C73" w:rsidRDefault="00A66C73" w:rsidP="00794F9C">
      <w:r>
        <w:continuationSeparator/>
      </w:r>
    </w:p>
  </w:endnote>
  <w:endnote w:type="continuationNotice" w:id="1">
    <w:p w14:paraId="494527B0" w14:textId="77777777" w:rsidR="00A66C73" w:rsidRDefault="00A66C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00315" w14:textId="77777777" w:rsidR="00A66C73" w:rsidRDefault="00A66C73" w:rsidP="00794F9C">
      <w:r>
        <w:separator/>
      </w:r>
    </w:p>
  </w:footnote>
  <w:footnote w:type="continuationSeparator" w:id="0">
    <w:p w14:paraId="716567D4" w14:textId="77777777" w:rsidR="00A66C73" w:rsidRDefault="00A66C73" w:rsidP="00794F9C">
      <w:r>
        <w:continuationSeparator/>
      </w:r>
    </w:p>
  </w:footnote>
  <w:footnote w:type="continuationNotice" w:id="1">
    <w:p w14:paraId="5BB04393" w14:textId="77777777" w:rsidR="00A66C73" w:rsidRDefault="00A66C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634B" w14:textId="01987931" w:rsidR="00794F9C" w:rsidRDefault="00794F9C">
    <w:pPr>
      <w:pStyle w:val="Header"/>
    </w:pPr>
    <w:r>
      <w:rPr>
        <w:noProof/>
        <w:lang w:eastAsia="en-GB"/>
      </w:rPr>
      <w:drawing>
        <wp:anchor distT="0" distB="0" distL="114300" distR="114300" simplePos="0" relativeHeight="251658240" behindDoc="1" locked="0" layoutInCell="1" allowOverlap="1" wp14:anchorId="516DF87C" wp14:editId="462C3654">
          <wp:simplePos x="0" y="0"/>
          <wp:positionH relativeFrom="margin">
            <wp:posOffset>1889760</wp:posOffset>
          </wp:positionH>
          <wp:positionV relativeFrom="margin">
            <wp:posOffset>-327660</wp:posOffset>
          </wp:positionV>
          <wp:extent cx="1694815" cy="193040"/>
          <wp:effectExtent l="0" t="0" r="635" b="0"/>
          <wp:wrapSquare wrapText="bothSides"/>
          <wp:docPr id="8" name="Picture 8"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pic:nvPicPr>
                <pic:blipFill rotWithShape="1">
                  <a:blip r:embed="rId1" cstate="print">
                    <a:extLst>
                      <a:ext uri="{28A0092B-C50C-407E-A947-70E740481C1C}">
                        <a14:useLocalDpi xmlns:a14="http://schemas.microsoft.com/office/drawing/2010/main" val="0"/>
                      </a:ext>
                    </a:extLst>
                  </a:blip>
                  <a:srcRect b="44277"/>
                  <a:stretch/>
                </pic:blipFill>
                <pic:spPr bwMode="auto">
                  <a:xfrm>
                    <a:off x="0" y="0"/>
                    <a:ext cx="1694815" cy="193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15:restartNumberingAfterBreak="0">
    <w:nsid w:val="00000005"/>
    <w:multiLevelType w:val="multilevel"/>
    <w:tmpl w:val="0000000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15:restartNumberingAfterBreak="0">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9" w15:restartNumberingAfterBreak="0">
    <w:nsid w:val="0000000A"/>
    <w:multiLevelType w:val="multilevel"/>
    <w:tmpl w:val="0000000A"/>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0" w15:restartNumberingAfterBreak="0">
    <w:nsid w:val="0000000B"/>
    <w:multiLevelType w:val="multilevel"/>
    <w:tmpl w:val="0000000B"/>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1" w15:restartNumberingAfterBreak="0">
    <w:nsid w:val="060F2099"/>
    <w:multiLevelType w:val="multilevel"/>
    <w:tmpl w:val="8ACC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6B22A2"/>
    <w:multiLevelType w:val="hybridMultilevel"/>
    <w:tmpl w:val="FA762462"/>
    <w:lvl w:ilvl="0" w:tplc="16A4D3E8">
      <w:numFmt w:val="bullet"/>
      <w:lvlText w:val="-"/>
      <w:lvlJc w:val="left"/>
      <w:pPr>
        <w:ind w:left="1800" w:hanging="360"/>
      </w:pPr>
      <w:rPr>
        <w:rFonts w:ascii="Times New Roman" w:eastAsia="Times New Roman" w:hAnsi="Times New Roman" w:cs="Times New Roman" w:hint="default"/>
        <w:i/>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15AC2D8A"/>
    <w:multiLevelType w:val="hybridMultilevel"/>
    <w:tmpl w:val="47A8621E"/>
    <w:lvl w:ilvl="0" w:tplc="A27C0904">
      <w:start w:val="1"/>
      <w:numFmt w:val="bullet"/>
      <w:pStyle w:val="Bulletpoints"/>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1E5D7F27"/>
    <w:multiLevelType w:val="hybridMultilevel"/>
    <w:tmpl w:val="999A2C7A"/>
    <w:lvl w:ilvl="0" w:tplc="22B03BD6">
      <w:numFmt w:val="bullet"/>
      <w:lvlText w:val="-"/>
      <w:lvlJc w:val="left"/>
      <w:pPr>
        <w:ind w:left="720" w:hanging="360"/>
      </w:pPr>
      <w:rPr>
        <w:rFonts w:ascii="Gill Sans MT" w:eastAsia="Times New Roman"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F56A16"/>
    <w:multiLevelType w:val="hybridMultilevel"/>
    <w:tmpl w:val="417E08C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3D87363F"/>
    <w:multiLevelType w:val="hybridMultilevel"/>
    <w:tmpl w:val="1C62317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06032A9"/>
    <w:multiLevelType w:val="hybridMultilevel"/>
    <w:tmpl w:val="8F621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816AD4"/>
    <w:multiLevelType w:val="hybridMultilevel"/>
    <w:tmpl w:val="1766FF7E"/>
    <w:lvl w:ilvl="0" w:tplc="22B03BD6">
      <w:numFmt w:val="bullet"/>
      <w:lvlText w:val="-"/>
      <w:lvlJc w:val="left"/>
      <w:pPr>
        <w:ind w:left="720" w:hanging="360"/>
      </w:pPr>
      <w:rPr>
        <w:rFonts w:ascii="Gill Sans MT" w:eastAsia="Times New Roman"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EE79E7"/>
    <w:multiLevelType w:val="hybridMultilevel"/>
    <w:tmpl w:val="5A18C6F2"/>
    <w:lvl w:ilvl="0" w:tplc="FBE4E57C">
      <w:start w:val="1"/>
      <w:numFmt w:val="decimal"/>
      <w:lvlText w:val="%1."/>
      <w:lvlJc w:val="left"/>
      <w:pPr>
        <w:ind w:left="555" w:hanging="555"/>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2203EF"/>
    <w:multiLevelType w:val="hybridMultilevel"/>
    <w:tmpl w:val="36B08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8149A6"/>
    <w:multiLevelType w:val="hybridMultilevel"/>
    <w:tmpl w:val="558436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70344CA0"/>
    <w:multiLevelType w:val="hybridMultilevel"/>
    <w:tmpl w:val="0FF0EDC8"/>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23" w15:restartNumberingAfterBreak="0">
    <w:nsid w:val="7C6622C0"/>
    <w:multiLevelType w:val="hybridMultilevel"/>
    <w:tmpl w:val="AE744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EDD43E8"/>
    <w:multiLevelType w:val="hybridMultilevel"/>
    <w:tmpl w:val="BBC0697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44891259">
    <w:abstractNumId w:val="24"/>
  </w:num>
  <w:num w:numId="2" w16cid:durableId="1327594790">
    <w:abstractNumId w:val="13"/>
  </w:num>
  <w:num w:numId="3" w16cid:durableId="1827434391">
    <w:abstractNumId w:val="12"/>
  </w:num>
  <w:num w:numId="4" w16cid:durableId="1198353158">
    <w:abstractNumId w:val="16"/>
  </w:num>
  <w:num w:numId="5" w16cid:durableId="296496911">
    <w:abstractNumId w:val="14"/>
  </w:num>
  <w:num w:numId="6" w16cid:durableId="34086438">
    <w:abstractNumId w:val="19"/>
  </w:num>
  <w:num w:numId="7" w16cid:durableId="384135454">
    <w:abstractNumId w:val="22"/>
  </w:num>
  <w:num w:numId="8" w16cid:durableId="592591076">
    <w:abstractNumId w:val="17"/>
  </w:num>
  <w:num w:numId="9" w16cid:durableId="759838088">
    <w:abstractNumId w:val="23"/>
  </w:num>
  <w:num w:numId="10" w16cid:durableId="1025398585">
    <w:abstractNumId w:val="0"/>
  </w:num>
  <w:num w:numId="11" w16cid:durableId="1993023658">
    <w:abstractNumId w:val="1"/>
  </w:num>
  <w:num w:numId="12" w16cid:durableId="1514110749">
    <w:abstractNumId w:val="2"/>
  </w:num>
  <w:num w:numId="13" w16cid:durableId="1177772515">
    <w:abstractNumId w:val="3"/>
  </w:num>
  <w:num w:numId="14" w16cid:durableId="275253622">
    <w:abstractNumId w:val="4"/>
  </w:num>
  <w:num w:numId="15" w16cid:durableId="557784728">
    <w:abstractNumId w:val="5"/>
  </w:num>
  <w:num w:numId="16" w16cid:durableId="1465659399">
    <w:abstractNumId w:val="6"/>
  </w:num>
  <w:num w:numId="17" w16cid:durableId="1273709131">
    <w:abstractNumId w:val="7"/>
  </w:num>
  <w:num w:numId="18" w16cid:durableId="1760559667">
    <w:abstractNumId w:val="8"/>
  </w:num>
  <w:num w:numId="19" w16cid:durableId="179324089">
    <w:abstractNumId w:val="9"/>
  </w:num>
  <w:num w:numId="20" w16cid:durableId="920868519">
    <w:abstractNumId w:val="10"/>
  </w:num>
  <w:num w:numId="21" w16cid:durableId="475882745">
    <w:abstractNumId w:val="21"/>
  </w:num>
  <w:num w:numId="22" w16cid:durableId="591085552">
    <w:abstractNumId w:val="15"/>
  </w:num>
  <w:num w:numId="23" w16cid:durableId="551309175">
    <w:abstractNumId w:val="23"/>
  </w:num>
  <w:num w:numId="24" w16cid:durableId="1716150118">
    <w:abstractNumId w:val="16"/>
  </w:num>
  <w:num w:numId="25" w16cid:durableId="1177616426">
    <w:abstractNumId w:val="17"/>
  </w:num>
  <w:num w:numId="26" w16cid:durableId="1823689799">
    <w:abstractNumId w:val="14"/>
  </w:num>
  <w:num w:numId="27" w16cid:durableId="1514294767">
    <w:abstractNumId w:val="11"/>
  </w:num>
  <w:num w:numId="28" w16cid:durableId="754475170">
    <w:abstractNumId w:val="20"/>
  </w:num>
  <w:num w:numId="29" w16cid:durableId="9810759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59"/>
    <w:rsid w:val="00015C59"/>
    <w:rsid w:val="00023FC9"/>
    <w:rsid w:val="00045F64"/>
    <w:rsid w:val="00051104"/>
    <w:rsid w:val="00064301"/>
    <w:rsid w:val="00070A28"/>
    <w:rsid w:val="00095BC4"/>
    <w:rsid w:val="0009635E"/>
    <w:rsid w:val="000A53A4"/>
    <w:rsid w:val="000F202A"/>
    <w:rsid w:val="001064A9"/>
    <w:rsid w:val="001277F6"/>
    <w:rsid w:val="00154967"/>
    <w:rsid w:val="00156149"/>
    <w:rsid w:val="0016655D"/>
    <w:rsid w:val="00167C79"/>
    <w:rsid w:val="00172240"/>
    <w:rsid w:val="00185148"/>
    <w:rsid w:val="00194996"/>
    <w:rsid w:val="001B622F"/>
    <w:rsid w:val="001C0F89"/>
    <w:rsid w:val="0023233F"/>
    <w:rsid w:val="00253315"/>
    <w:rsid w:val="00264B1C"/>
    <w:rsid w:val="002E7543"/>
    <w:rsid w:val="002F415D"/>
    <w:rsid w:val="00322022"/>
    <w:rsid w:val="003576DB"/>
    <w:rsid w:val="00381E4C"/>
    <w:rsid w:val="00382D73"/>
    <w:rsid w:val="00395DC2"/>
    <w:rsid w:val="003C3956"/>
    <w:rsid w:val="003D67C6"/>
    <w:rsid w:val="003E4ADC"/>
    <w:rsid w:val="004038AB"/>
    <w:rsid w:val="00407755"/>
    <w:rsid w:val="00412628"/>
    <w:rsid w:val="0041311D"/>
    <w:rsid w:val="00447BB3"/>
    <w:rsid w:val="004567F7"/>
    <w:rsid w:val="00485C3E"/>
    <w:rsid w:val="004A48D3"/>
    <w:rsid w:val="00524F2A"/>
    <w:rsid w:val="005612F9"/>
    <w:rsid w:val="0057597F"/>
    <w:rsid w:val="00587439"/>
    <w:rsid w:val="00593187"/>
    <w:rsid w:val="005B1621"/>
    <w:rsid w:val="005D5AB1"/>
    <w:rsid w:val="005E0D44"/>
    <w:rsid w:val="005F2FAE"/>
    <w:rsid w:val="00601B7E"/>
    <w:rsid w:val="006306B3"/>
    <w:rsid w:val="00645586"/>
    <w:rsid w:val="00665606"/>
    <w:rsid w:val="00734A66"/>
    <w:rsid w:val="00751B57"/>
    <w:rsid w:val="007617CA"/>
    <w:rsid w:val="00764387"/>
    <w:rsid w:val="00794F9C"/>
    <w:rsid w:val="007C1F63"/>
    <w:rsid w:val="007D2162"/>
    <w:rsid w:val="00831AED"/>
    <w:rsid w:val="00847C65"/>
    <w:rsid w:val="00856224"/>
    <w:rsid w:val="008E69BA"/>
    <w:rsid w:val="00903F78"/>
    <w:rsid w:val="00944843"/>
    <w:rsid w:val="00961705"/>
    <w:rsid w:val="00A02D06"/>
    <w:rsid w:val="00A170CF"/>
    <w:rsid w:val="00A20C2C"/>
    <w:rsid w:val="00A50F3B"/>
    <w:rsid w:val="00A66C73"/>
    <w:rsid w:val="00A67594"/>
    <w:rsid w:val="00A97757"/>
    <w:rsid w:val="00AA5325"/>
    <w:rsid w:val="00AD05B0"/>
    <w:rsid w:val="00AF2712"/>
    <w:rsid w:val="00B115D2"/>
    <w:rsid w:val="00B22478"/>
    <w:rsid w:val="00B634AC"/>
    <w:rsid w:val="00B94F0C"/>
    <w:rsid w:val="00B96758"/>
    <w:rsid w:val="00BA3414"/>
    <w:rsid w:val="00BF3EA4"/>
    <w:rsid w:val="00C10D02"/>
    <w:rsid w:val="00C30CE6"/>
    <w:rsid w:val="00C55FBD"/>
    <w:rsid w:val="00C664F2"/>
    <w:rsid w:val="00CA7884"/>
    <w:rsid w:val="00CA7E1A"/>
    <w:rsid w:val="00CC04F6"/>
    <w:rsid w:val="00CC5362"/>
    <w:rsid w:val="00CC6CE5"/>
    <w:rsid w:val="00D023A4"/>
    <w:rsid w:val="00D2703B"/>
    <w:rsid w:val="00D339C0"/>
    <w:rsid w:val="00D37C2F"/>
    <w:rsid w:val="00D648C3"/>
    <w:rsid w:val="00D66D3C"/>
    <w:rsid w:val="00DB3073"/>
    <w:rsid w:val="00DC0F8F"/>
    <w:rsid w:val="00DD6DC8"/>
    <w:rsid w:val="00DE21F3"/>
    <w:rsid w:val="00E179C5"/>
    <w:rsid w:val="00E22098"/>
    <w:rsid w:val="00E9376F"/>
    <w:rsid w:val="00F1779B"/>
    <w:rsid w:val="00F17D1D"/>
    <w:rsid w:val="00F34DA4"/>
    <w:rsid w:val="00F511D6"/>
    <w:rsid w:val="00F972C1"/>
    <w:rsid w:val="00FA0FE3"/>
    <w:rsid w:val="00FB6903"/>
    <w:rsid w:val="00FD0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3F72E"/>
  <w15:chartTrackingRefBased/>
  <w15:docId w15:val="{B7DFB0EE-2923-45FD-969F-49FDAF7A8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C59"/>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015C59"/>
    <w:pPr>
      <w:outlineLvl w:val="0"/>
    </w:pPr>
  </w:style>
  <w:style w:type="paragraph" w:styleId="Heading2">
    <w:name w:val="heading 2"/>
    <w:basedOn w:val="Normal"/>
    <w:next w:val="Normal"/>
    <w:link w:val="Heading2Char"/>
    <w:uiPriority w:val="9"/>
    <w:semiHidden/>
    <w:unhideWhenUsed/>
    <w:qFormat/>
    <w:rsid w:val="000A53A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5C59"/>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015C59"/>
    <w:pPr>
      <w:widowControl/>
      <w:tabs>
        <w:tab w:val="center" w:pos="4320"/>
        <w:tab w:val="right" w:pos="8640"/>
      </w:tabs>
      <w:autoSpaceDE/>
      <w:autoSpaceDN/>
      <w:adjustRightInd/>
    </w:pPr>
    <w:rPr>
      <w:lang w:eastAsia="en-US"/>
    </w:rPr>
  </w:style>
  <w:style w:type="character" w:customStyle="1" w:styleId="HeaderChar">
    <w:name w:val="Header Char"/>
    <w:basedOn w:val="DefaultParagraphFont"/>
    <w:link w:val="Header"/>
    <w:uiPriority w:val="99"/>
    <w:rsid w:val="00015C59"/>
    <w:rPr>
      <w:rFonts w:ascii="Times New Roman" w:eastAsia="Times New Roman" w:hAnsi="Times New Roman" w:cs="Times New Roman"/>
      <w:sz w:val="24"/>
      <w:szCs w:val="24"/>
    </w:rPr>
  </w:style>
  <w:style w:type="paragraph" w:styleId="BodyText">
    <w:name w:val="Body Text"/>
    <w:basedOn w:val="Normal"/>
    <w:link w:val="BodyTextChar"/>
    <w:rsid w:val="00015C59"/>
    <w:pPr>
      <w:spacing w:after="120"/>
    </w:pPr>
  </w:style>
  <w:style w:type="character" w:customStyle="1" w:styleId="BodyTextChar">
    <w:name w:val="Body Text Char"/>
    <w:basedOn w:val="DefaultParagraphFont"/>
    <w:link w:val="BodyText"/>
    <w:rsid w:val="00015C59"/>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015C59"/>
    <w:pPr>
      <w:widowControl/>
      <w:autoSpaceDE/>
      <w:autoSpaceDN/>
      <w:adjustRightInd/>
    </w:pPr>
    <w:rPr>
      <w:rFonts w:ascii="Arial" w:hAnsi="Arial" w:cs="Calibri"/>
      <w:sz w:val="20"/>
      <w:szCs w:val="21"/>
    </w:rPr>
  </w:style>
  <w:style w:type="character" w:customStyle="1" w:styleId="PlainTextChar">
    <w:name w:val="Plain Text Char"/>
    <w:basedOn w:val="DefaultParagraphFont"/>
    <w:link w:val="PlainText"/>
    <w:uiPriority w:val="99"/>
    <w:rsid w:val="00015C59"/>
    <w:rPr>
      <w:rFonts w:ascii="Arial" w:eastAsia="Times New Roman" w:hAnsi="Arial" w:cs="Calibri"/>
      <w:sz w:val="20"/>
      <w:szCs w:val="21"/>
      <w:lang w:eastAsia="en-GB"/>
    </w:rPr>
  </w:style>
  <w:style w:type="paragraph" w:styleId="Footer">
    <w:name w:val="footer"/>
    <w:basedOn w:val="Normal"/>
    <w:link w:val="FooterChar"/>
    <w:uiPriority w:val="99"/>
    <w:unhideWhenUsed/>
    <w:rsid w:val="00794F9C"/>
    <w:pPr>
      <w:tabs>
        <w:tab w:val="center" w:pos="4513"/>
        <w:tab w:val="right" w:pos="9026"/>
      </w:tabs>
    </w:pPr>
  </w:style>
  <w:style w:type="character" w:customStyle="1" w:styleId="FooterChar">
    <w:name w:val="Footer Char"/>
    <w:basedOn w:val="DefaultParagraphFont"/>
    <w:link w:val="Footer"/>
    <w:uiPriority w:val="99"/>
    <w:rsid w:val="00794F9C"/>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0A53A4"/>
    <w:rPr>
      <w:rFonts w:asciiTheme="majorHAnsi" w:eastAsiaTheme="majorEastAsia" w:hAnsiTheme="majorHAnsi" w:cstheme="majorBidi"/>
      <w:color w:val="2F5496" w:themeColor="accent1" w:themeShade="BF"/>
      <w:sz w:val="26"/>
      <w:szCs w:val="26"/>
      <w:lang w:eastAsia="en-GB"/>
    </w:rPr>
  </w:style>
  <w:style w:type="paragraph" w:styleId="NoSpacing">
    <w:name w:val="No Spacing"/>
    <w:uiPriority w:val="1"/>
    <w:qFormat/>
    <w:rsid w:val="000A53A4"/>
    <w:pPr>
      <w:spacing w:after="0" w:line="240" w:lineRule="auto"/>
      <w:ind w:left="425" w:hanging="425"/>
    </w:pPr>
    <w:rPr>
      <w:rFonts w:ascii="Arial" w:hAnsi="Arial" w:cs="Arial"/>
      <w:color w:val="000000"/>
      <w:sz w:val="20"/>
      <w:szCs w:val="20"/>
    </w:rPr>
  </w:style>
  <w:style w:type="paragraph" w:customStyle="1" w:styleId="Bulletpoints">
    <w:name w:val="Bullet points"/>
    <w:basedOn w:val="ListParagraph"/>
    <w:link w:val="BulletpointsChar"/>
    <w:qFormat/>
    <w:rsid w:val="000A53A4"/>
    <w:pPr>
      <w:widowControl/>
      <w:numPr>
        <w:numId w:val="2"/>
      </w:numPr>
      <w:autoSpaceDE/>
      <w:autoSpaceDN/>
      <w:adjustRightInd/>
      <w:spacing w:after="40"/>
      <w:ind w:left="782" w:hanging="357"/>
      <w:contextualSpacing w:val="0"/>
    </w:pPr>
    <w:rPr>
      <w:rFonts w:ascii="Arial" w:eastAsiaTheme="minorHAnsi" w:hAnsi="Arial" w:cstheme="minorBidi"/>
      <w:sz w:val="20"/>
      <w:szCs w:val="22"/>
    </w:rPr>
  </w:style>
  <w:style w:type="character" w:customStyle="1" w:styleId="BulletpointsChar">
    <w:name w:val="Bullet points Char"/>
    <w:basedOn w:val="DefaultParagraphFont"/>
    <w:link w:val="Bulletpoints"/>
    <w:rsid w:val="000A53A4"/>
    <w:rPr>
      <w:rFonts w:ascii="Arial" w:hAnsi="Arial"/>
      <w:sz w:val="20"/>
      <w:lang w:eastAsia="en-GB"/>
    </w:rPr>
  </w:style>
  <w:style w:type="paragraph" w:styleId="ListParagraph">
    <w:name w:val="List Paragraph"/>
    <w:basedOn w:val="Normal"/>
    <w:uiPriority w:val="34"/>
    <w:qFormat/>
    <w:rsid w:val="000A53A4"/>
    <w:pPr>
      <w:ind w:left="720"/>
      <w:contextualSpacing/>
    </w:pPr>
  </w:style>
  <w:style w:type="table" w:customStyle="1" w:styleId="TableGrid">
    <w:name w:val="TableGrid"/>
    <w:rsid w:val="000A53A4"/>
    <w:pPr>
      <w:spacing w:after="0" w:line="240" w:lineRule="auto"/>
    </w:pPr>
    <w:rPr>
      <w:rFonts w:eastAsiaTheme="minorEastAsia"/>
      <w:lang w:eastAsia="en-GB"/>
    </w:rPr>
    <w:tblPr>
      <w:tblCellMar>
        <w:top w:w="0" w:type="dxa"/>
        <w:left w:w="0" w:type="dxa"/>
        <w:bottom w:w="0" w:type="dxa"/>
        <w:right w:w="0" w:type="dxa"/>
      </w:tblCellMar>
    </w:tblPr>
  </w:style>
  <w:style w:type="paragraph" w:styleId="Revision">
    <w:name w:val="Revision"/>
    <w:hidden/>
    <w:uiPriority w:val="99"/>
    <w:semiHidden/>
    <w:rsid w:val="008E69BA"/>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20C2C"/>
    <w:rPr>
      <w:sz w:val="16"/>
      <w:szCs w:val="16"/>
    </w:rPr>
  </w:style>
  <w:style w:type="paragraph" w:styleId="CommentText">
    <w:name w:val="annotation text"/>
    <w:basedOn w:val="Normal"/>
    <w:link w:val="CommentTextChar"/>
    <w:uiPriority w:val="99"/>
    <w:unhideWhenUsed/>
    <w:rsid w:val="00A20C2C"/>
    <w:rPr>
      <w:sz w:val="20"/>
      <w:szCs w:val="20"/>
    </w:rPr>
  </w:style>
  <w:style w:type="character" w:customStyle="1" w:styleId="CommentTextChar">
    <w:name w:val="Comment Text Char"/>
    <w:basedOn w:val="DefaultParagraphFont"/>
    <w:link w:val="CommentText"/>
    <w:uiPriority w:val="99"/>
    <w:rsid w:val="00A20C2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20C2C"/>
    <w:rPr>
      <w:b/>
      <w:bCs/>
    </w:rPr>
  </w:style>
  <w:style w:type="character" w:customStyle="1" w:styleId="CommentSubjectChar">
    <w:name w:val="Comment Subject Char"/>
    <w:basedOn w:val="CommentTextChar"/>
    <w:link w:val="CommentSubject"/>
    <w:uiPriority w:val="99"/>
    <w:semiHidden/>
    <w:rsid w:val="00A20C2C"/>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7096">
      <w:bodyDiv w:val="1"/>
      <w:marLeft w:val="0"/>
      <w:marRight w:val="0"/>
      <w:marTop w:val="0"/>
      <w:marBottom w:val="0"/>
      <w:divBdr>
        <w:top w:val="none" w:sz="0" w:space="0" w:color="auto"/>
        <w:left w:val="none" w:sz="0" w:space="0" w:color="auto"/>
        <w:bottom w:val="none" w:sz="0" w:space="0" w:color="auto"/>
        <w:right w:val="none" w:sz="0" w:space="0" w:color="auto"/>
      </w:divBdr>
    </w:div>
    <w:div w:id="364983936">
      <w:bodyDiv w:val="1"/>
      <w:marLeft w:val="0"/>
      <w:marRight w:val="0"/>
      <w:marTop w:val="0"/>
      <w:marBottom w:val="0"/>
      <w:divBdr>
        <w:top w:val="none" w:sz="0" w:space="0" w:color="auto"/>
        <w:left w:val="none" w:sz="0" w:space="0" w:color="auto"/>
        <w:bottom w:val="none" w:sz="0" w:space="0" w:color="auto"/>
        <w:right w:val="none" w:sz="0" w:space="0" w:color="auto"/>
      </w:divBdr>
    </w:div>
    <w:div w:id="586816529">
      <w:bodyDiv w:val="1"/>
      <w:marLeft w:val="0"/>
      <w:marRight w:val="0"/>
      <w:marTop w:val="0"/>
      <w:marBottom w:val="0"/>
      <w:divBdr>
        <w:top w:val="none" w:sz="0" w:space="0" w:color="auto"/>
        <w:left w:val="none" w:sz="0" w:space="0" w:color="auto"/>
        <w:bottom w:val="none" w:sz="0" w:space="0" w:color="auto"/>
        <w:right w:val="none" w:sz="0" w:space="0" w:color="auto"/>
      </w:divBdr>
    </w:div>
    <w:div w:id="1511871744">
      <w:bodyDiv w:val="1"/>
      <w:marLeft w:val="0"/>
      <w:marRight w:val="0"/>
      <w:marTop w:val="0"/>
      <w:marBottom w:val="0"/>
      <w:divBdr>
        <w:top w:val="none" w:sz="0" w:space="0" w:color="auto"/>
        <w:left w:val="none" w:sz="0" w:space="0" w:color="auto"/>
        <w:bottom w:val="none" w:sz="0" w:space="0" w:color="auto"/>
        <w:right w:val="none" w:sz="0" w:space="0" w:color="auto"/>
      </w:divBdr>
    </w:div>
    <w:div w:id="1518931276">
      <w:bodyDiv w:val="1"/>
      <w:marLeft w:val="0"/>
      <w:marRight w:val="0"/>
      <w:marTop w:val="0"/>
      <w:marBottom w:val="0"/>
      <w:divBdr>
        <w:top w:val="none" w:sz="0" w:space="0" w:color="auto"/>
        <w:left w:val="none" w:sz="0" w:space="0" w:color="auto"/>
        <w:bottom w:val="none" w:sz="0" w:space="0" w:color="auto"/>
        <w:right w:val="none" w:sz="0" w:space="0" w:color="auto"/>
      </w:divBdr>
    </w:div>
    <w:div w:id="164234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85B6F-3378-4320-A524-8FB6D17CA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969</Words>
  <Characters>5359</Characters>
  <Application>Microsoft Office Word</Application>
  <DocSecurity>0</DocSecurity>
  <Lines>124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A.J. (Director of Music)</dc:creator>
  <cp:keywords/>
  <dc:description/>
  <cp:lastModifiedBy>Webster A.P.</cp:lastModifiedBy>
  <cp:revision>4</cp:revision>
  <dcterms:created xsi:type="dcterms:W3CDTF">2025-11-19T09:26:00Z</dcterms:created>
  <dcterms:modified xsi:type="dcterms:W3CDTF">2025-11-19T09:30:00Z</dcterms:modified>
</cp:coreProperties>
</file>